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19" w:rsidRDefault="008D4C19" w:rsidP="008E2F24">
      <w:pPr>
        <w:pStyle w:val="ConsPlusNormal"/>
        <w:outlineLvl w:val="0"/>
      </w:pPr>
      <w:r>
        <w:t xml:space="preserve">                                                       </w:t>
      </w:r>
    </w:p>
    <w:p w:rsidR="008D4C19" w:rsidRDefault="009538F5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НИЖНЕГУСИХИНСКИЙ</w:t>
      </w:r>
      <w:r w:rsidR="008D4C19">
        <w:rPr>
          <w:sz w:val="28"/>
          <w:szCs w:val="28"/>
        </w:rPr>
        <w:t xml:space="preserve"> СЕЛЬСКИЙ СОВЕТ ДЕПУТАТОВ</w:t>
      </w:r>
    </w:p>
    <w:p w:rsidR="008D4C19" w:rsidRDefault="00475AF6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</w:t>
      </w:r>
      <w:r w:rsidR="00A7057E">
        <w:rPr>
          <w:sz w:val="28"/>
          <w:szCs w:val="28"/>
        </w:rPr>
        <w:t>-</w:t>
      </w:r>
      <w:r>
        <w:rPr>
          <w:sz w:val="28"/>
          <w:szCs w:val="28"/>
        </w:rPr>
        <w:t xml:space="preserve">ПРИСТАНСКОГО РАЙОНА </w:t>
      </w:r>
      <w:r w:rsidR="008D4C19">
        <w:rPr>
          <w:sz w:val="28"/>
          <w:szCs w:val="28"/>
        </w:rPr>
        <w:t>АЛТАЙСКОГО КРАЯ</w:t>
      </w:r>
    </w:p>
    <w:p w:rsidR="008D4C19" w:rsidRDefault="008D4C19" w:rsidP="00BA4390">
      <w:pPr>
        <w:jc w:val="center"/>
        <w:rPr>
          <w:sz w:val="28"/>
          <w:szCs w:val="28"/>
        </w:rPr>
      </w:pPr>
    </w:p>
    <w:p w:rsidR="009538F5" w:rsidRPr="009F6DED" w:rsidRDefault="009F6DED" w:rsidP="009538F5">
      <w:pPr>
        <w:jc w:val="center"/>
        <w:rPr>
          <w:caps/>
          <w:sz w:val="28"/>
          <w:szCs w:val="28"/>
        </w:rPr>
      </w:pPr>
      <w:r w:rsidRPr="009F6DED">
        <w:rPr>
          <w:caps/>
          <w:sz w:val="28"/>
          <w:szCs w:val="28"/>
        </w:rPr>
        <w:t>ВОСЬМАЯ СЕССИЯ ВОСЬМОГО СОЗЫВА</w:t>
      </w:r>
      <w:r w:rsidR="005C3479" w:rsidRPr="009F6DED">
        <w:rPr>
          <w:caps/>
          <w:sz w:val="28"/>
          <w:szCs w:val="28"/>
        </w:rPr>
        <w:t xml:space="preserve"> </w:t>
      </w:r>
    </w:p>
    <w:p w:rsidR="008D4C19" w:rsidRDefault="008D4C19" w:rsidP="00BA4390">
      <w:pPr>
        <w:jc w:val="center"/>
        <w:rPr>
          <w:sz w:val="28"/>
          <w:szCs w:val="28"/>
        </w:rPr>
      </w:pPr>
    </w:p>
    <w:p w:rsidR="008D4C19" w:rsidRDefault="00F35B25" w:rsidP="00BA4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C19">
        <w:rPr>
          <w:sz w:val="28"/>
          <w:szCs w:val="28"/>
        </w:rPr>
        <w:t>РЕШЕНИ</w:t>
      </w:r>
      <w:r w:rsidR="005E2C24">
        <w:rPr>
          <w:sz w:val="28"/>
          <w:szCs w:val="28"/>
        </w:rPr>
        <w:t>Е</w:t>
      </w:r>
    </w:p>
    <w:p w:rsidR="008D4C19" w:rsidRDefault="008D4C19" w:rsidP="00BA4390">
      <w:pPr>
        <w:rPr>
          <w:sz w:val="28"/>
          <w:szCs w:val="28"/>
        </w:rPr>
      </w:pPr>
    </w:p>
    <w:p w:rsidR="008D4C19" w:rsidRDefault="008D4C19" w:rsidP="00BA43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38F5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 xml:space="preserve"> </w:t>
      </w:r>
      <w:r w:rsidR="005E2C24">
        <w:rPr>
          <w:sz w:val="28"/>
          <w:szCs w:val="28"/>
          <w:u w:val="single"/>
        </w:rPr>
        <w:t>28</w:t>
      </w:r>
      <w:r w:rsidR="00F35B25">
        <w:rPr>
          <w:sz w:val="28"/>
          <w:szCs w:val="28"/>
          <w:u w:val="single"/>
        </w:rPr>
        <w:t xml:space="preserve"> </w:t>
      </w:r>
      <w:r w:rsidR="006924D7">
        <w:rPr>
          <w:sz w:val="28"/>
          <w:szCs w:val="28"/>
          <w:u w:val="single"/>
        </w:rPr>
        <w:t xml:space="preserve"> » декабря 202</w:t>
      </w:r>
      <w:r w:rsidR="00F35B25">
        <w:rPr>
          <w:sz w:val="28"/>
          <w:szCs w:val="28"/>
          <w:u w:val="single"/>
        </w:rPr>
        <w:t>3</w:t>
      </w:r>
      <w:r w:rsidR="009538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                                                                                </w:t>
      </w:r>
      <w:r w:rsidRPr="005C3479">
        <w:rPr>
          <w:sz w:val="28"/>
          <w:szCs w:val="28"/>
        </w:rPr>
        <w:t>№</w:t>
      </w:r>
      <w:r w:rsidR="00953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2C24"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</w:p>
    <w:p w:rsidR="008D4C19" w:rsidRDefault="008D4C19" w:rsidP="00BA439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0426C7">
        <w:rPr>
          <w:sz w:val="28"/>
          <w:szCs w:val="28"/>
        </w:rPr>
        <w:t>Н</w:t>
      </w:r>
      <w:proofErr w:type="gramEnd"/>
      <w:r w:rsidR="000426C7">
        <w:rPr>
          <w:sz w:val="28"/>
          <w:szCs w:val="28"/>
        </w:rPr>
        <w:t xml:space="preserve">ижняя </w:t>
      </w:r>
      <w:proofErr w:type="spellStart"/>
      <w:r w:rsidR="000426C7">
        <w:rPr>
          <w:sz w:val="28"/>
          <w:szCs w:val="28"/>
        </w:rPr>
        <w:t>Гусиха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4C19" w:rsidRDefault="008D4C19" w:rsidP="00BA4390">
      <w:pPr>
        <w:jc w:val="both"/>
        <w:rPr>
          <w:sz w:val="28"/>
          <w:szCs w:val="28"/>
        </w:rPr>
      </w:pPr>
    </w:p>
    <w:p w:rsidR="008D4C19" w:rsidRDefault="008D4C19" w:rsidP="00BA4390">
      <w:pPr>
        <w:ind w:right="62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  внесении   изменений   в  решение </w:t>
      </w:r>
      <w:proofErr w:type="spellStart"/>
      <w:r w:rsidR="009538F5">
        <w:rPr>
          <w:sz w:val="28"/>
          <w:szCs w:val="28"/>
        </w:rPr>
        <w:t>Нижнегусихинс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 </w:t>
      </w:r>
      <w:r w:rsidR="00F35B25">
        <w:rPr>
          <w:sz w:val="28"/>
          <w:szCs w:val="28"/>
        </w:rPr>
        <w:t>сельского  Совета депутатов от 2</w:t>
      </w:r>
      <w:r w:rsidR="005E35C2">
        <w:rPr>
          <w:sz w:val="28"/>
          <w:szCs w:val="28"/>
        </w:rPr>
        <w:t>7</w:t>
      </w:r>
      <w:r w:rsidR="00443076">
        <w:rPr>
          <w:sz w:val="28"/>
          <w:szCs w:val="28"/>
        </w:rPr>
        <w:t xml:space="preserve"> декабря 202</w:t>
      </w:r>
      <w:r w:rsidR="00F35B25">
        <w:rPr>
          <w:sz w:val="28"/>
          <w:szCs w:val="28"/>
        </w:rPr>
        <w:t>2 года № 2</w:t>
      </w:r>
      <w:r w:rsidR="005E35C2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</w:t>
      </w:r>
      <w:r w:rsidR="006924D7">
        <w:rPr>
          <w:sz w:val="28"/>
          <w:szCs w:val="28"/>
        </w:rPr>
        <w:t xml:space="preserve"> </w:t>
      </w:r>
      <w:proofErr w:type="spellStart"/>
      <w:r w:rsidR="00F35B25">
        <w:rPr>
          <w:sz w:val="28"/>
          <w:szCs w:val="28"/>
        </w:rPr>
        <w:t>Нижнегусихинского</w:t>
      </w:r>
      <w:proofErr w:type="spellEnd"/>
      <w:r w:rsidR="00F35B25">
        <w:rPr>
          <w:sz w:val="28"/>
          <w:szCs w:val="28"/>
        </w:rPr>
        <w:t xml:space="preserve"> </w:t>
      </w:r>
      <w:r w:rsidR="006924D7">
        <w:rPr>
          <w:sz w:val="28"/>
          <w:szCs w:val="28"/>
        </w:rPr>
        <w:t>сельс</w:t>
      </w:r>
      <w:r w:rsidR="00F35B25">
        <w:rPr>
          <w:sz w:val="28"/>
          <w:szCs w:val="28"/>
        </w:rPr>
        <w:t>овета</w:t>
      </w:r>
      <w:r w:rsidR="006924D7">
        <w:rPr>
          <w:sz w:val="28"/>
          <w:szCs w:val="28"/>
        </w:rPr>
        <w:t xml:space="preserve"> </w:t>
      </w:r>
      <w:proofErr w:type="spellStart"/>
      <w:r w:rsidR="00F35B25">
        <w:rPr>
          <w:sz w:val="28"/>
          <w:szCs w:val="28"/>
        </w:rPr>
        <w:t>Усть-Пристанского</w:t>
      </w:r>
      <w:proofErr w:type="spellEnd"/>
      <w:r w:rsidR="00F35B25">
        <w:rPr>
          <w:sz w:val="28"/>
          <w:szCs w:val="28"/>
        </w:rPr>
        <w:t xml:space="preserve"> района Алтайского края </w:t>
      </w:r>
      <w:r w:rsidR="006924D7">
        <w:rPr>
          <w:sz w:val="28"/>
          <w:szCs w:val="28"/>
        </w:rPr>
        <w:t xml:space="preserve">  на  202</w:t>
      </w:r>
      <w:r w:rsidR="00F35B2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8D4C19" w:rsidRDefault="008D4C19" w:rsidP="00B70B0E">
      <w:pPr>
        <w:jc w:val="both"/>
        <w:rPr>
          <w:sz w:val="28"/>
          <w:szCs w:val="28"/>
        </w:rPr>
      </w:pPr>
    </w:p>
    <w:p w:rsidR="008D4C19" w:rsidRDefault="008D4C19" w:rsidP="00BA4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24, 50 Устава  муниципального образования </w:t>
      </w:r>
      <w:proofErr w:type="spellStart"/>
      <w:r w:rsidR="009538F5">
        <w:rPr>
          <w:sz w:val="28"/>
          <w:szCs w:val="28"/>
        </w:rPr>
        <w:t>Нижнегусихин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 Алтайского края  </w:t>
      </w:r>
      <w:proofErr w:type="spellStart"/>
      <w:r w:rsidR="009538F5">
        <w:rPr>
          <w:sz w:val="28"/>
          <w:szCs w:val="28"/>
        </w:rPr>
        <w:t>Нижнегусихин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сельский  Совет депутатов  решил:</w:t>
      </w:r>
    </w:p>
    <w:p w:rsidR="008D4C19" w:rsidRDefault="008D4C19" w:rsidP="00BA4390">
      <w:pPr>
        <w:ind w:firstLine="708"/>
        <w:jc w:val="both"/>
        <w:rPr>
          <w:sz w:val="28"/>
          <w:szCs w:val="28"/>
        </w:rPr>
      </w:pPr>
    </w:p>
    <w:p w:rsidR="008D4C19" w:rsidRDefault="008D4C19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1E3">
        <w:rPr>
          <w:sz w:val="28"/>
          <w:szCs w:val="28"/>
        </w:rPr>
        <w:t xml:space="preserve">Утвердить изменения в решение  </w:t>
      </w:r>
      <w:proofErr w:type="spellStart"/>
      <w:r w:rsidR="009538F5">
        <w:rPr>
          <w:sz w:val="28"/>
          <w:szCs w:val="28"/>
        </w:rPr>
        <w:t>Нижнегусихин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</w:t>
      </w:r>
      <w:r w:rsidR="00F35B25">
        <w:rPr>
          <w:sz w:val="28"/>
          <w:szCs w:val="28"/>
        </w:rPr>
        <w:t>тов  от 27</w:t>
      </w:r>
      <w:r w:rsidR="00443076">
        <w:rPr>
          <w:sz w:val="28"/>
          <w:szCs w:val="28"/>
        </w:rPr>
        <w:t xml:space="preserve"> декабря 202</w:t>
      </w:r>
      <w:r w:rsidR="00F35B25">
        <w:rPr>
          <w:sz w:val="28"/>
          <w:szCs w:val="28"/>
        </w:rPr>
        <w:t>2</w:t>
      </w:r>
      <w:r w:rsidR="006924D7">
        <w:rPr>
          <w:sz w:val="28"/>
          <w:szCs w:val="28"/>
        </w:rPr>
        <w:t xml:space="preserve"> года № </w:t>
      </w:r>
      <w:r w:rsidR="00F35B25">
        <w:rPr>
          <w:sz w:val="28"/>
          <w:szCs w:val="28"/>
        </w:rPr>
        <w:t>2</w:t>
      </w:r>
      <w:r w:rsidR="005E35C2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 </w:t>
      </w:r>
      <w:r w:rsidR="00F35B25">
        <w:rPr>
          <w:sz w:val="28"/>
          <w:szCs w:val="28"/>
        </w:rPr>
        <w:t xml:space="preserve">«О бюджете </w:t>
      </w:r>
      <w:proofErr w:type="spellStart"/>
      <w:r w:rsidR="00F35B25">
        <w:rPr>
          <w:sz w:val="28"/>
          <w:szCs w:val="28"/>
        </w:rPr>
        <w:t>Нижнегусихинского</w:t>
      </w:r>
      <w:proofErr w:type="spellEnd"/>
      <w:r w:rsidR="00F35B25">
        <w:rPr>
          <w:sz w:val="28"/>
          <w:szCs w:val="28"/>
        </w:rPr>
        <w:t xml:space="preserve"> сельсовета </w:t>
      </w:r>
      <w:proofErr w:type="spellStart"/>
      <w:r w:rsidR="00F35B25">
        <w:rPr>
          <w:sz w:val="28"/>
          <w:szCs w:val="28"/>
        </w:rPr>
        <w:t>Усть-Пристанского</w:t>
      </w:r>
      <w:proofErr w:type="spellEnd"/>
      <w:r w:rsidR="00F35B25">
        <w:rPr>
          <w:sz w:val="28"/>
          <w:szCs w:val="28"/>
        </w:rPr>
        <w:t xml:space="preserve"> района Алтайского края на 2023 год» </w:t>
      </w:r>
      <w:r w:rsidRPr="005041E3">
        <w:rPr>
          <w:sz w:val="28"/>
          <w:szCs w:val="28"/>
        </w:rPr>
        <w:t>(прилагается).</w:t>
      </w:r>
    </w:p>
    <w:p w:rsidR="009F6DED" w:rsidRDefault="009F6DED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2930">
        <w:rPr>
          <w:sz w:val="28"/>
          <w:szCs w:val="28"/>
        </w:rPr>
        <w:t xml:space="preserve">Обнародовать настоящее решение на официальном  Интернет-сайте Администрации </w:t>
      </w:r>
      <w:proofErr w:type="spellStart"/>
      <w:r>
        <w:rPr>
          <w:sz w:val="28"/>
          <w:szCs w:val="28"/>
        </w:rPr>
        <w:t>Нижнегусихинского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AD2930">
        <w:rPr>
          <w:sz w:val="28"/>
          <w:szCs w:val="28"/>
        </w:rPr>
        <w:t>Усть-Пристанского</w:t>
      </w:r>
      <w:proofErr w:type="spellEnd"/>
      <w:r w:rsidRPr="00AD293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8D4C19" w:rsidRDefault="008D4C19" w:rsidP="00716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687A">
        <w:rPr>
          <w:sz w:val="28"/>
          <w:szCs w:val="28"/>
        </w:rPr>
        <w:t xml:space="preserve">Контроль  за исполнением настоящего решения  возложить </w:t>
      </w:r>
      <w:proofErr w:type="gramStart"/>
      <w:r w:rsidRPr="0071687A">
        <w:rPr>
          <w:sz w:val="28"/>
          <w:szCs w:val="28"/>
        </w:rPr>
        <w:t>на</w:t>
      </w:r>
      <w:proofErr w:type="gramEnd"/>
      <w:r w:rsidRPr="0071687A">
        <w:rPr>
          <w:sz w:val="28"/>
          <w:szCs w:val="28"/>
        </w:rPr>
        <w:t xml:space="preserve"> постоянную  комиссию  </w:t>
      </w:r>
      <w:r w:rsidR="007A24E9">
        <w:rPr>
          <w:sz w:val="28"/>
          <w:szCs w:val="28"/>
        </w:rPr>
        <w:t xml:space="preserve">по социальным вопросам и бюджетным отношениям </w:t>
      </w:r>
      <w:proofErr w:type="spellStart"/>
      <w:r w:rsidR="009538F5">
        <w:rPr>
          <w:sz w:val="28"/>
          <w:szCs w:val="28"/>
        </w:rPr>
        <w:t>Нижнегусихинс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r w:rsidRPr="0071687A">
        <w:rPr>
          <w:sz w:val="28"/>
          <w:szCs w:val="28"/>
        </w:rPr>
        <w:t>сельского  Совета депутатов (</w:t>
      </w:r>
      <w:proofErr w:type="spellStart"/>
      <w:r w:rsidR="00F47BE0">
        <w:rPr>
          <w:sz w:val="28"/>
          <w:szCs w:val="28"/>
        </w:rPr>
        <w:t>Воротынцеву</w:t>
      </w:r>
      <w:proofErr w:type="spellEnd"/>
      <w:r w:rsidR="00F47BE0">
        <w:rPr>
          <w:sz w:val="28"/>
          <w:szCs w:val="28"/>
        </w:rPr>
        <w:t xml:space="preserve"> Н.В.</w:t>
      </w:r>
      <w:r>
        <w:rPr>
          <w:sz w:val="28"/>
          <w:szCs w:val="28"/>
        </w:rPr>
        <w:t>)</w:t>
      </w: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9538F5" w:rsidP="00716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4C19">
        <w:rPr>
          <w:sz w:val="28"/>
          <w:szCs w:val="28"/>
        </w:rPr>
        <w:t xml:space="preserve">Глава сельсовета                                                                      </w:t>
      </w:r>
      <w:r>
        <w:rPr>
          <w:sz w:val="28"/>
          <w:szCs w:val="28"/>
        </w:rPr>
        <w:t>Тимонов А.Н.</w:t>
      </w: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Pr="009538F5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6924D7" w:rsidRDefault="006924D7" w:rsidP="0071687A">
      <w:pPr>
        <w:jc w:val="both"/>
        <w:rPr>
          <w:sz w:val="28"/>
          <w:szCs w:val="28"/>
        </w:rPr>
      </w:pPr>
    </w:p>
    <w:p w:rsidR="008D4C19" w:rsidRDefault="008D4C19" w:rsidP="0071687A">
      <w:pPr>
        <w:jc w:val="both"/>
        <w:rPr>
          <w:sz w:val="28"/>
          <w:szCs w:val="28"/>
        </w:rPr>
      </w:pPr>
    </w:p>
    <w:p w:rsidR="008D4C19" w:rsidRDefault="008D4C19" w:rsidP="0055517B">
      <w:pPr>
        <w:ind w:left="5748" w:firstLine="624"/>
        <w:rPr>
          <w:sz w:val="28"/>
          <w:szCs w:val="28"/>
        </w:rPr>
      </w:pPr>
      <w:r>
        <w:rPr>
          <w:sz w:val="28"/>
          <w:szCs w:val="28"/>
        </w:rPr>
        <w:t xml:space="preserve">УТВЕРЖДЕНЫ: </w:t>
      </w:r>
    </w:p>
    <w:p w:rsidR="008D4C19" w:rsidRDefault="005E2C24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>Р</w:t>
      </w:r>
      <w:r w:rsidR="008D4C19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8D4C19">
        <w:rPr>
          <w:sz w:val="28"/>
          <w:szCs w:val="28"/>
        </w:rPr>
        <w:t xml:space="preserve"> </w:t>
      </w:r>
      <w:proofErr w:type="spellStart"/>
      <w:r w:rsidR="009538F5">
        <w:rPr>
          <w:sz w:val="28"/>
          <w:szCs w:val="28"/>
        </w:rPr>
        <w:t>Нижнегусихинс</w:t>
      </w:r>
      <w:r w:rsidR="008D4C19">
        <w:rPr>
          <w:sz w:val="28"/>
          <w:szCs w:val="28"/>
        </w:rPr>
        <w:t>кого</w:t>
      </w:r>
      <w:proofErr w:type="spellEnd"/>
    </w:p>
    <w:p w:rsidR="008D4C19" w:rsidRDefault="008D4C19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</w:t>
      </w:r>
    </w:p>
    <w:p w:rsidR="008D4C19" w:rsidRDefault="005E35C2" w:rsidP="009C4115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5E2C24">
        <w:rPr>
          <w:sz w:val="28"/>
          <w:szCs w:val="28"/>
        </w:rPr>
        <w:t>28.12.</w:t>
      </w:r>
      <w:r w:rsidR="006924D7">
        <w:rPr>
          <w:sz w:val="28"/>
          <w:szCs w:val="28"/>
        </w:rPr>
        <w:t>202</w:t>
      </w:r>
      <w:r w:rsidR="00F35B25">
        <w:rPr>
          <w:sz w:val="28"/>
          <w:szCs w:val="28"/>
        </w:rPr>
        <w:t>3</w:t>
      </w:r>
      <w:r w:rsidR="00EF7842">
        <w:rPr>
          <w:sz w:val="28"/>
          <w:szCs w:val="28"/>
        </w:rPr>
        <w:t xml:space="preserve"> </w:t>
      </w:r>
      <w:r w:rsidR="008D4C19">
        <w:rPr>
          <w:sz w:val="28"/>
          <w:szCs w:val="28"/>
        </w:rPr>
        <w:t xml:space="preserve"> года </w:t>
      </w:r>
      <w:r w:rsidR="006924D7">
        <w:rPr>
          <w:sz w:val="28"/>
          <w:szCs w:val="28"/>
        </w:rPr>
        <w:t xml:space="preserve"> </w:t>
      </w:r>
      <w:r w:rsidR="008D4C19" w:rsidRPr="005C3479">
        <w:rPr>
          <w:sz w:val="28"/>
          <w:szCs w:val="28"/>
        </w:rPr>
        <w:t>№</w:t>
      </w:r>
      <w:r w:rsidR="005C3479">
        <w:rPr>
          <w:sz w:val="28"/>
          <w:szCs w:val="28"/>
        </w:rPr>
        <w:t xml:space="preserve">  </w:t>
      </w:r>
      <w:r w:rsidR="005E2C24">
        <w:rPr>
          <w:sz w:val="28"/>
          <w:szCs w:val="28"/>
        </w:rPr>
        <w:t>11</w:t>
      </w:r>
      <w:r w:rsidR="008D4C19">
        <w:rPr>
          <w:sz w:val="28"/>
          <w:szCs w:val="28"/>
        </w:rPr>
        <w:t xml:space="preserve"> </w:t>
      </w:r>
      <w:r w:rsidR="006924D7">
        <w:rPr>
          <w:sz w:val="28"/>
          <w:szCs w:val="28"/>
        </w:rPr>
        <w:t xml:space="preserve"> </w:t>
      </w:r>
    </w:p>
    <w:p w:rsidR="008D4C19" w:rsidRDefault="008D4C19" w:rsidP="0055517B">
      <w:pPr>
        <w:ind w:left="5748" w:firstLine="624"/>
        <w:rPr>
          <w:sz w:val="28"/>
          <w:szCs w:val="28"/>
        </w:rPr>
      </w:pPr>
    </w:p>
    <w:p w:rsidR="008D4C19" w:rsidRDefault="008D4C19" w:rsidP="0055517B">
      <w:pPr>
        <w:ind w:left="5040"/>
        <w:rPr>
          <w:sz w:val="28"/>
          <w:szCs w:val="28"/>
        </w:rPr>
      </w:pPr>
    </w:p>
    <w:p w:rsidR="008D4C19" w:rsidRDefault="008D4C19" w:rsidP="005551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в решение </w:t>
      </w:r>
      <w:proofErr w:type="spellStart"/>
      <w:r w:rsidR="009538F5">
        <w:rPr>
          <w:sz w:val="28"/>
          <w:szCs w:val="28"/>
        </w:rPr>
        <w:t>Нижнегусихинского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</w:t>
      </w:r>
      <w:r w:rsidR="00CA65F0">
        <w:rPr>
          <w:sz w:val="28"/>
          <w:szCs w:val="28"/>
        </w:rPr>
        <w:t>тов  от 2</w:t>
      </w:r>
      <w:r w:rsidR="005E35C2">
        <w:rPr>
          <w:sz w:val="28"/>
          <w:szCs w:val="28"/>
        </w:rPr>
        <w:t>7</w:t>
      </w:r>
      <w:r w:rsidR="00443076">
        <w:rPr>
          <w:sz w:val="28"/>
          <w:szCs w:val="28"/>
        </w:rPr>
        <w:t xml:space="preserve"> декабря 202</w:t>
      </w:r>
      <w:r w:rsidR="00CA65F0">
        <w:rPr>
          <w:sz w:val="28"/>
          <w:szCs w:val="28"/>
        </w:rPr>
        <w:t>2 года № 2</w:t>
      </w:r>
      <w:r w:rsidR="005E35C2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</w:t>
      </w:r>
      <w:r w:rsidR="00CA65F0">
        <w:rPr>
          <w:sz w:val="28"/>
          <w:szCs w:val="28"/>
        </w:rPr>
        <w:t xml:space="preserve">«О бюджете </w:t>
      </w:r>
      <w:proofErr w:type="spellStart"/>
      <w:r w:rsidR="00CA65F0">
        <w:rPr>
          <w:sz w:val="28"/>
          <w:szCs w:val="28"/>
        </w:rPr>
        <w:t>Нижнегусихинского</w:t>
      </w:r>
      <w:proofErr w:type="spellEnd"/>
      <w:r w:rsidR="00CA65F0">
        <w:rPr>
          <w:sz w:val="28"/>
          <w:szCs w:val="28"/>
        </w:rPr>
        <w:t xml:space="preserve"> сельсовета </w:t>
      </w:r>
      <w:proofErr w:type="spellStart"/>
      <w:r w:rsidR="00CA65F0">
        <w:rPr>
          <w:sz w:val="28"/>
          <w:szCs w:val="28"/>
        </w:rPr>
        <w:t>Усть-Пристанского</w:t>
      </w:r>
      <w:proofErr w:type="spellEnd"/>
      <w:r w:rsidR="00CA65F0">
        <w:rPr>
          <w:sz w:val="28"/>
          <w:szCs w:val="28"/>
        </w:rPr>
        <w:t xml:space="preserve"> района Алтайского края на 2023 год»</w:t>
      </w:r>
    </w:p>
    <w:p w:rsidR="008D4C19" w:rsidRDefault="008D4C19" w:rsidP="0055517B">
      <w:pPr>
        <w:jc w:val="both"/>
        <w:rPr>
          <w:b/>
          <w:sz w:val="28"/>
          <w:szCs w:val="28"/>
        </w:rPr>
      </w:pPr>
    </w:p>
    <w:p w:rsidR="008D4C19" w:rsidRDefault="008D4C19" w:rsidP="0055517B">
      <w:pPr>
        <w:jc w:val="both"/>
        <w:rPr>
          <w:b/>
          <w:sz w:val="28"/>
          <w:szCs w:val="28"/>
        </w:rPr>
      </w:pPr>
    </w:p>
    <w:p w:rsidR="008D4C19" w:rsidRDefault="008D4C19" w:rsidP="00603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8D4C19" w:rsidRDefault="008D4C19" w:rsidP="006034CB">
      <w:pPr>
        <w:jc w:val="both"/>
        <w:rPr>
          <w:b/>
          <w:sz w:val="28"/>
          <w:szCs w:val="28"/>
        </w:rPr>
      </w:pPr>
    </w:p>
    <w:p w:rsidR="008D4C19" w:rsidRDefault="008D4C19" w:rsidP="006034CB">
      <w:pPr>
        <w:tabs>
          <w:tab w:val="center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</w:t>
      </w:r>
      <w:proofErr w:type="spellStart"/>
      <w:r w:rsidR="009538F5">
        <w:rPr>
          <w:sz w:val="28"/>
          <w:szCs w:val="28"/>
        </w:rPr>
        <w:t>Нижнегусихинского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>с</w:t>
      </w:r>
      <w:r>
        <w:rPr>
          <w:sz w:val="28"/>
          <w:szCs w:val="28"/>
        </w:rPr>
        <w:t>ельского Совета депута</w:t>
      </w:r>
      <w:r w:rsidR="00CA65F0">
        <w:rPr>
          <w:sz w:val="28"/>
          <w:szCs w:val="28"/>
        </w:rPr>
        <w:t>тов  от 2</w:t>
      </w:r>
      <w:r w:rsidR="005E35C2">
        <w:rPr>
          <w:sz w:val="28"/>
          <w:szCs w:val="28"/>
        </w:rPr>
        <w:t>7</w:t>
      </w:r>
      <w:r w:rsidR="00443076">
        <w:rPr>
          <w:sz w:val="28"/>
          <w:szCs w:val="28"/>
        </w:rPr>
        <w:t xml:space="preserve"> декабря 202</w:t>
      </w:r>
      <w:r w:rsidR="00CA65F0">
        <w:rPr>
          <w:sz w:val="28"/>
          <w:szCs w:val="28"/>
        </w:rPr>
        <w:t>2 года № 2</w:t>
      </w:r>
      <w:r w:rsidR="005E35C2">
        <w:rPr>
          <w:sz w:val="28"/>
          <w:szCs w:val="28"/>
        </w:rPr>
        <w:t>2</w:t>
      </w:r>
      <w:r w:rsidRPr="005041E3">
        <w:rPr>
          <w:sz w:val="28"/>
          <w:szCs w:val="28"/>
        </w:rPr>
        <w:t xml:space="preserve"> </w:t>
      </w:r>
      <w:r w:rsidR="00CA65F0">
        <w:rPr>
          <w:sz w:val="28"/>
          <w:szCs w:val="28"/>
        </w:rPr>
        <w:t xml:space="preserve">«О бюджете </w:t>
      </w:r>
      <w:proofErr w:type="spellStart"/>
      <w:r w:rsidR="00CA65F0">
        <w:rPr>
          <w:sz w:val="28"/>
          <w:szCs w:val="28"/>
        </w:rPr>
        <w:t>Нижнегусихинского</w:t>
      </w:r>
      <w:proofErr w:type="spellEnd"/>
      <w:r w:rsidR="00CA65F0">
        <w:rPr>
          <w:sz w:val="28"/>
          <w:szCs w:val="28"/>
        </w:rPr>
        <w:t xml:space="preserve"> сельсовета </w:t>
      </w:r>
      <w:proofErr w:type="spellStart"/>
      <w:r w:rsidR="00CA65F0">
        <w:rPr>
          <w:sz w:val="28"/>
          <w:szCs w:val="28"/>
        </w:rPr>
        <w:t>Усть-Пристанского</w:t>
      </w:r>
      <w:proofErr w:type="spellEnd"/>
      <w:r w:rsidR="00CA65F0">
        <w:rPr>
          <w:sz w:val="28"/>
          <w:szCs w:val="28"/>
        </w:rPr>
        <w:t xml:space="preserve"> района Алтайского края на 2023 год» </w:t>
      </w:r>
      <w:r>
        <w:rPr>
          <w:sz w:val="28"/>
          <w:szCs w:val="28"/>
        </w:rPr>
        <w:t>следующие изменения:</w:t>
      </w:r>
    </w:p>
    <w:p w:rsidR="008D4C19" w:rsidRDefault="00392302" w:rsidP="006034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 1 подпункт 1, 2</w:t>
      </w:r>
      <w:r w:rsidR="008D4C19">
        <w:rPr>
          <w:sz w:val="28"/>
          <w:szCs w:val="28"/>
        </w:rPr>
        <w:t xml:space="preserve">  изложить в следующей редакции:</w:t>
      </w:r>
    </w:p>
    <w:p w:rsidR="008D4C19" w:rsidRPr="00A4748B" w:rsidRDefault="00392302" w:rsidP="00A4748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4748B">
        <w:rPr>
          <w:sz w:val="28"/>
          <w:szCs w:val="28"/>
        </w:rPr>
        <w:t>«</w:t>
      </w:r>
      <w:r w:rsidR="008D4C19" w:rsidRPr="00A4748B">
        <w:rPr>
          <w:sz w:val="28"/>
          <w:szCs w:val="28"/>
        </w:rPr>
        <w:t xml:space="preserve"> Утвердить основные характе</w:t>
      </w:r>
      <w:r w:rsidR="006924D7" w:rsidRPr="00A4748B">
        <w:rPr>
          <w:sz w:val="28"/>
          <w:szCs w:val="28"/>
        </w:rPr>
        <w:t>ристики бюджета поселения на 202</w:t>
      </w:r>
      <w:r w:rsidR="00CA65F0" w:rsidRPr="00A4748B">
        <w:rPr>
          <w:sz w:val="28"/>
          <w:szCs w:val="28"/>
        </w:rPr>
        <w:t>3</w:t>
      </w:r>
      <w:r w:rsidR="008D4C19" w:rsidRPr="00A4748B">
        <w:rPr>
          <w:sz w:val="28"/>
          <w:szCs w:val="28"/>
        </w:rPr>
        <w:t xml:space="preserve"> год:</w:t>
      </w:r>
    </w:p>
    <w:p w:rsidR="008D4C19" w:rsidRDefault="008D4C19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197F6D">
        <w:rPr>
          <w:sz w:val="28"/>
          <w:szCs w:val="28"/>
        </w:rPr>
        <w:t>37</w:t>
      </w:r>
      <w:r w:rsidR="005A1A05">
        <w:rPr>
          <w:sz w:val="28"/>
          <w:szCs w:val="28"/>
        </w:rPr>
        <w:t>81,3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объем межбюджетных трансфертов, получаемых из других бюджетов </w:t>
      </w:r>
      <w:r w:rsidR="00197F6D">
        <w:rPr>
          <w:sz w:val="28"/>
          <w:szCs w:val="28"/>
        </w:rPr>
        <w:t>2773,5</w:t>
      </w:r>
      <w:r>
        <w:rPr>
          <w:sz w:val="28"/>
          <w:szCs w:val="28"/>
        </w:rPr>
        <w:t xml:space="preserve"> тыс. рублей;</w:t>
      </w:r>
    </w:p>
    <w:p w:rsidR="008D4C19" w:rsidRDefault="008D4C19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объем расходов бюджета поселения в сумме  </w:t>
      </w:r>
      <w:r w:rsidR="00197F6D">
        <w:rPr>
          <w:sz w:val="28"/>
          <w:szCs w:val="28"/>
        </w:rPr>
        <w:t>3</w:t>
      </w:r>
      <w:r w:rsidR="005E2C24">
        <w:rPr>
          <w:sz w:val="28"/>
          <w:szCs w:val="28"/>
        </w:rPr>
        <w:t>922,2</w:t>
      </w:r>
      <w:r>
        <w:rPr>
          <w:sz w:val="28"/>
          <w:szCs w:val="28"/>
        </w:rPr>
        <w:t xml:space="preserve"> тыс. рублей;</w:t>
      </w:r>
    </w:p>
    <w:p w:rsidR="008D4C19" w:rsidRPr="00E14868" w:rsidRDefault="008D4C19" w:rsidP="003A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14868">
        <w:rPr>
          <w:sz w:val="28"/>
          <w:szCs w:val="28"/>
        </w:rPr>
        <w:t>) </w:t>
      </w:r>
      <w:r w:rsidR="00574C90">
        <w:rPr>
          <w:sz w:val="28"/>
          <w:szCs w:val="28"/>
        </w:rPr>
        <w:t>дефи</w:t>
      </w:r>
      <w:r w:rsidR="003C2DD6">
        <w:rPr>
          <w:sz w:val="28"/>
          <w:szCs w:val="28"/>
        </w:rPr>
        <w:t xml:space="preserve">цит бюджета поселения в сумме  </w:t>
      </w:r>
      <w:r w:rsidR="005E2C24">
        <w:rPr>
          <w:sz w:val="28"/>
          <w:szCs w:val="28"/>
        </w:rPr>
        <w:t>140,9</w:t>
      </w:r>
      <w:r w:rsidRPr="00E14868">
        <w:rPr>
          <w:sz w:val="28"/>
          <w:szCs w:val="28"/>
        </w:rPr>
        <w:t xml:space="preserve"> тыс. рублей.</w:t>
      </w:r>
    </w:p>
    <w:p w:rsidR="008D4C19" w:rsidRDefault="008D4C19" w:rsidP="0055517B">
      <w:pPr>
        <w:keepNext/>
        <w:keepLines/>
        <w:spacing w:line="240" w:lineRule="exact"/>
        <w:ind w:left="-360" w:firstLine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4748B" w:rsidRPr="00AD2930" w:rsidRDefault="00A4748B" w:rsidP="00A47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AD2930">
        <w:rPr>
          <w:sz w:val="28"/>
          <w:szCs w:val="28"/>
        </w:rPr>
        <w:t xml:space="preserve">)  приложение 1 изложить в следующей редакции:   </w:t>
      </w:r>
    </w:p>
    <w:p w:rsidR="0054156D" w:rsidRDefault="0054156D" w:rsidP="0054156D">
      <w:pPr>
        <w:pStyle w:val="ConsNormal"/>
        <w:jc w:val="right"/>
        <w:rPr>
          <w:sz w:val="24"/>
          <w:szCs w:val="24"/>
        </w:rPr>
      </w:pPr>
    </w:p>
    <w:p w:rsidR="0054156D" w:rsidRPr="00592933" w:rsidRDefault="0054156D" w:rsidP="0054156D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t>Приложение № 1</w:t>
      </w:r>
    </w:p>
    <w:p w:rsidR="0054156D" w:rsidRPr="00CF006D" w:rsidRDefault="0054156D" w:rsidP="00CE754B">
      <w:pPr>
        <w:jc w:val="right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r>
        <w:rPr>
          <w:i/>
        </w:rPr>
        <w:t xml:space="preserve">к  </w:t>
      </w:r>
      <w:r w:rsidR="00CE754B">
        <w:rPr>
          <w:i/>
        </w:rPr>
        <w:t xml:space="preserve"> </w:t>
      </w:r>
      <w:r>
        <w:rPr>
          <w:i/>
        </w:rPr>
        <w:t>решени</w:t>
      </w:r>
      <w:r w:rsidR="005E2C24">
        <w:rPr>
          <w:i/>
        </w:rPr>
        <w:t>ю</w:t>
      </w:r>
      <w:r>
        <w:rPr>
          <w:i/>
        </w:rPr>
        <w:t xml:space="preserve"> </w:t>
      </w:r>
      <w:r w:rsidRPr="005C3479">
        <w:rPr>
          <w:i/>
        </w:rPr>
        <w:t>№</w:t>
      </w:r>
      <w:r>
        <w:rPr>
          <w:i/>
        </w:rPr>
        <w:t xml:space="preserve"> </w:t>
      </w:r>
      <w:r w:rsidR="005E2C24">
        <w:rPr>
          <w:i/>
        </w:rPr>
        <w:t>11</w:t>
      </w:r>
      <w:r>
        <w:rPr>
          <w:i/>
        </w:rPr>
        <w:t xml:space="preserve">  от</w:t>
      </w:r>
      <w:r w:rsidR="005E2C24">
        <w:rPr>
          <w:i/>
        </w:rPr>
        <w:t>28.12.2023</w:t>
      </w:r>
      <w:r>
        <w:rPr>
          <w:i/>
        </w:rPr>
        <w:t xml:space="preserve"> г                    </w:t>
      </w:r>
    </w:p>
    <w:p w:rsidR="0054156D" w:rsidRDefault="0054156D" w:rsidP="0054156D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>бюджете сельского поселения</w:t>
      </w:r>
    </w:p>
    <w:p w:rsidR="0054156D" w:rsidRDefault="0054156D" w:rsidP="0054156D">
      <w:pPr>
        <w:jc w:val="right"/>
        <w:rPr>
          <w:i/>
        </w:rPr>
      </w:pPr>
      <w:r>
        <w:rPr>
          <w:i/>
        </w:rPr>
        <w:t>на 202</w:t>
      </w:r>
      <w:r w:rsidR="00CA65F0">
        <w:rPr>
          <w:i/>
        </w:rPr>
        <w:t>3</w:t>
      </w:r>
      <w:r>
        <w:rPr>
          <w:i/>
        </w:rPr>
        <w:t xml:space="preserve"> год»</w:t>
      </w:r>
    </w:p>
    <w:p w:rsidR="0054156D" w:rsidRPr="00592933" w:rsidRDefault="0054156D" w:rsidP="0054156D">
      <w:pPr>
        <w:jc w:val="both"/>
        <w:rPr>
          <w:b/>
        </w:rPr>
      </w:pPr>
    </w:p>
    <w:p w:rsidR="0054156D" w:rsidRDefault="0054156D" w:rsidP="0054156D">
      <w:pPr>
        <w:jc w:val="center"/>
        <w:rPr>
          <w:caps/>
        </w:rPr>
      </w:pPr>
      <w:r w:rsidRPr="00592933">
        <w:rPr>
          <w:b/>
        </w:rPr>
        <w:t>Источники финансирования дефицита бюджета поселения</w:t>
      </w:r>
      <w:r w:rsidRPr="00592933">
        <w:rPr>
          <w:b/>
          <w:color w:val="0000FF"/>
        </w:rPr>
        <w:t xml:space="preserve"> </w:t>
      </w:r>
      <w:r>
        <w:rPr>
          <w:b/>
        </w:rPr>
        <w:t>на 202</w:t>
      </w:r>
      <w:r w:rsidR="00CA65F0">
        <w:rPr>
          <w:b/>
        </w:rPr>
        <w:t>3</w:t>
      </w:r>
      <w:r w:rsidRPr="00592933">
        <w:rPr>
          <w:b/>
        </w:rPr>
        <w:t xml:space="preserve"> год</w:t>
      </w:r>
      <w:r>
        <w:rPr>
          <w:caps/>
        </w:rPr>
        <w:t xml:space="preserve">                                                                           </w:t>
      </w:r>
    </w:p>
    <w:p w:rsidR="0054156D" w:rsidRDefault="0054156D" w:rsidP="0054156D">
      <w:pPr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 w:rsidRPr="00956AE9"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2551"/>
      </w:tblGrid>
      <w:tr w:rsidR="0054156D" w:rsidRPr="008D253E" w:rsidTr="0054156D">
        <w:trPr>
          <w:trHeight w:val="60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54156D" w:rsidRDefault="0054156D" w:rsidP="0054156D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156D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54156D" w:rsidRDefault="0054156D" w:rsidP="0054156D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156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  <w:p w:rsidR="0054156D" w:rsidRPr="0054156D" w:rsidRDefault="0054156D" w:rsidP="0054156D"/>
        </w:tc>
      </w:tr>
      <w:tr w:rsidR="0054156D" w:rsidRPr="008D253E" w:rsidTr="0054156D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D" w:rsidRPr="00E426D6" w:rsidRDefault="0054156D" w:rsidP="0054156D">
            <w:pPr>
              <w:pStyle w:val="2"/>
              <w:ind w:left="-108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D" w:rsidRPr="00E426D6" w:rsidRDefault="0054156D" w:rsidP="0054156D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54156D" w:rsidRPr="008D253E" w:rsidTr="0054156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CD5049" w:rsidRDefault="0054156D" w:rsidP="0054156D">
            <w:r w:rsidRPr="00CD5049"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D" w:rsidRPr="00CD5049" w:rsidRDefault="005E2C24" w:rsidP="0054156D">
            <w:pPr>
              <w:jc w:val="center"/>
            </w:pPr>
            <w:r>
              <w:t>140,9</w:t>
            </w:r>
          </w:p>
        </w:tc>
      </w:tr>
    </w:tbl>
    <w:p w:rsidR="0054156D" w:rsidRPr="008D253E" w:rsidRDefault="0054156D" w:rsidP="0054156D">
      <w:pPr>
        <w:jc w:val="both"/>
      </w:pPr>
    </w:p>
    <w:p w:rsidR="00B51D1E" w:rsidRDefault="00B51D1E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526E42" w:rsidRDefault="00526E42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526E42" w:rsidRDefault="00526E42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526E42" w:rsidRDefault="00526E42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5E2C24" w:rsidRDefault="005E2C24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526E42" w:rsidRDefault="00526E42" w:rsidP="00B51D1E">
      <w:pPr>
        <w:keepNext/>
        <w:keepLines/>
        <w:ind w:left="-360" w:firstLine="900"/>
        <w:jc w:val="both"/>
        <w:rPr>
          <w:sz w:val="28"/>
          <w:szCs w:val="28"/>
        </w:rPr>
      </w:pPr>
    </w:p>
    <w:p w:rsidR="00B51D1E" w:rsidRPr="00AD2930" w:rsidRDefault="00B51D1E" w:rsidP="00B51D1E">
      <w:pPr>
        <w:keepNext/>
        <w:keepLines/>
        <w:ind w:left="-360" w:firstLine="90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5) приложение 2</w:t>
      </w:r>
      <w:r w:rsidRPr="00AD2930">
        <w:rPr>
          <w:sz w:val="28"/>
          <w:szCs w:val="28"/>
        </w:rPr>
        <w:t xml:space="preserve"> изложить в следующей редакции:</w:t>
      </w:r>
      <w:r w:rsidRPr="00AD2930">
        <w:rPr>
          <w:caps/>
          <w:sz w:val="28"/>
          <w:szCs w:val="28"/>
        </w:rPr>
        <w:t xml:space="preserve">  </w:t>
      </w:r>
    </w:p>
    <w:p w:rsidR="00F615EF" w:rsidRPr="000D2161" w:rsidRDefault="00F615EF" w:rsidP="00F615E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615EF" w:rsidRPr="00592933" w:rsidRDefault="00F615EF" w:rsidP="00F615EF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t xml:space="preserve">Приложение № </w:t>
      </w:r>
      <w:r>
        <w:rPr>
          <w:b/>
          <w:i/>
          <w:caps/>
        </w:rPr>
        <w:t>2</w:t>
      </w:r>
    </w:p>
    <w:p w:rsidR="00F615EF" w:rsidRPr="008D253E" w:rsidRDefault="00F615EF" w:rsidP="00F615EF">
      <w:pPr>
        <w:jc w:val="right"/>
        <w:rPr>
          <w:caps/>
        </w:rPr>
      </w:pPr>
    </w:p>
    <w:p w:rsidR="00F615EF" w:rsidRPr="00CF006D" w:rsidRDefault="00F615EF" w:rsidP="00F615EF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r>
        <w:rPr>
          <w:i/>
        </w:rPr>
        <w:t xml:space="preserve">к  </w:t>
      </w:r>
      <w:r w:rsidR="00CE754B">
        <w:rPr>
          <w:i/>
        </w:rPr>
        <w:t xml:space="preserve"> </w:t>
      </w:r>
      <w:r>
        <w:rPr>
          <w:i/>
        </w:rPr>
        <w:t>решени</w:t>
      </w:r>
      <w:r w:rsidR="005E2C24">
        <w:rPr>
          <w:i/>
        </w:rPr>
        <w:t>ю</w:t>
      </w:r>
      <w:r>
        <w:rPr>
          <w:i/>
        </w:rPr>
        <w:t xml:space="preserve"> </w:t>
      </w:r>
      <w:r w:rsidRPr="005C3479">
        <w:rPr>
          <w:i/>
        </w:rPr>
        <w:t>№</w:t>
      </w:r>
      <w:r>
        <w:rPr>
          <w:i/>
        </w:rPr>
        <w:t xml:space="preserve">  </w:t>
      </w:r>
      <w:r w:rsidR="005E2C24">
        <w:rPr>
          <w:i/>
        </w:rPr>
        <w:t>11</w:t>
      </w:r>
      <w:r>
        <w:rPr>
          <w:i/>
        </w:rPr>
        <w:t xml:space="preserve"> от</w:t>
      </w:r>
      <w:r w:rsidR="005E2C24">
        <w:rPr>
          <w:i/>
        </w:rPr>
        <w:t>28.12.2023</w:t>
      </w:r>
      <w:r w:rsidR="00CE754B">
        <w:rPr>
          <w:i/>
        </w:rPr>
        <w:t xml:space="preserve"> г</w:t>
      </w:r>
      <w:r>
        <w:rPr>
          <w:i/>
        </w:rPr>
        <w:t xml:space="preserve">                   </w:t>
      </w:r>
    </w:p>
    <w:p w:rsidR="00F615EF" w:rsidRDefault="00F615EF" w:rsidP="00F615EF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>бюджете сельского поселения</w:t>
      </w:r>
    </w:p>
    <w:p w:rsidR="00F615EF" w:rsidRDefault="00F615EF" w:rsidP="00F615EF">
      <w:pPr>
        <w:jc w:val="right"/>
        <w:rPr>
          <w:i/>
        </w:rPr>
      </w:pPr>
      <w:r>
        <w:rPr>
          <w:i/>
        </w:rPr>
        <w:t>на 2023 год»</w:t>
      </w:r>
    </w:p>
    <w:p w:rsidR="00F615EF" w:rsidRPr="000D2161" w:rsidRDefault="00F615EF" w:rsidP="00F615E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F615EF" w:rsidRPr="00526E42" w:rsidRDefault="00F615EF" w:rsidP="00F615EF">
      <w:pPr>
        <w:widowControl w:val="0"/>
        <w:autoSpaceDE w:val="0"/>
        <w:autoSpaceDN w:val="0"/>
        <w:adjustRightInd w:val="0"/>
        <w:spacing w:after="40"/>
        <w:jc w:val="center"/>
        <w:rPr>
          <w:sz w:val="20"/>
          <w:szCs w:val="20"/>
        </w:rPr>
      </w:pPr>
      <w:r w:rsidRPr="00526E42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F615EF" w:rsidRPr="000D2161" w:rsidRDefault="00F615EF" w:rsidP="00F615E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560"/>
        <w:gridCol w:w="2268"/>
      </w:tblGrid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26E42" w:rsidRDefault="00F615EF" w:rsidP="00526E4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="00526E42">
              <w:rPr>
                <w:rFonts w:ascii="Times New Roman CYR" w:hAnsi="Times New Roman CYR" w:cs="Times New Roman CYR"/>
              </w:rPr>
              <w:t>аздел</w:t>
            </w:r>
            <w:r>
              <w:rPr>
                <w:rFonts w:ascii="Times New Roman CYR" w:hAnsi="Times New Roman CYR" w:cs="Times New Roman CYR"/>
              </w:rPr>
              <w:t>/</w:t>
            </w:r>
          </w:p>
          <w:p w:rsidR="00F615EF" w:rsidRDefault="00F615EF" w:rsidP="00526E42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</w:t>
            </w:r>
            <w:r w:rsidR="00526E42">
              <w:rPr>
                <w:rFonts w:ascii="Times New Roman CYR" w:hAnsi="Times New Roman CYR" w:cs="Times New Roman CYR"/>
              </w:rPr>
              <w:t>од</w:t>
            </w:r>
            <w:r>
              <w:rPr>
                <w:rFonts w:ascii="Times New Roman CYR" w:hAnsi="Times New Roman CYR" w:cs="Times New Roman CYR"/>
              </w:rPr>
              <w:t>р</w:t>
            </w:r>
            <w:r w:rsidR="00526E42">
              <w:rPr>
                <w:rFonts w:ascii="Times New Roman CYR" w:hAnsi="Times New Roman CYR" w:cs="Times New Roman CYR"/>
              </w:rPr>
              <w:t>аздел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C77AB4">
            <w:pPr>
              <w:widowControl w:val="0"/>
              <w:autoSpaceDE w:val="0"/>
              <w:autoSpaceDN w:val="0"/>
              <w:adjustRightInd w:val="0"/>
              <w:spacing w:after="40"/>
              <w:rPr>
                <w:lang w:val="en-US"/>
              </w:rPr>
            </w:pPr>
            <w:r w:rsidRPr="00F34DA9">
              <w:rPr>
                <w:b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F615EF">
              <w:rPr>
                <w:b/>
              </w:rPr>
              <w:t>01 00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F615EF" w:rsidRDefault="00F615EF" w:rsidP="005E2C24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F615EF">
              <w:rPr>
                <w:b/>
              </w:rPr>
              <w:t>1</w:t>
            </w:r>
            <w:r w:rsidR="005E2C24">
              <w:rPr>
                <w:b/>
              </w:rPr>
              <w:t>806,7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484,</w:t>
            </w:r>
            <w:r w:rsidR="005E2C24">
              <w:rPr>
                <w:rFonts w:ascii="Calibri" w:hAnsi="Calibri" w:cs="Calibri"/>
              </w:rPr>
              <w:t>8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5E2C24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5E2C24">
              <w:rPr>
                <w:rFonts w:ascii="Calibri" w:hAnsi="Calibri" w:cs="Calibri"/>
              </w:rPr>
              <w:t>17,2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5E2C2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804,7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2F495A">
              <w:rPr>
                <w:b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02 00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C77AB4">
              <w:rPr>
                <w:rFonts w:ascii="Calibri" w:hAnsi="Calibri" w:cs="Calibri"/>
                <w:b/>
              </w:rPr>
              <w:t>89,6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F34DA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03 00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7,0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C77AB4">
              <w:rPr>
                <w:rFonts w:ascii="Times New Roman CYR" w:hAnsi="Times New Roman CYR" w:cs="Times New Roman CYR"/>
                <w:b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04 00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5E2C24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b/>
              </w:rPr>
            </w:pPr>
            <w:r w:rsidRPr="00C77AB4">
              <w:rPr>
                <w:rFonts w:ascii="Calibri" w:hAnsi="Calibri" w:cs="Calibri"/>
                <w:b/>
              </w:rPr>
              <w:t>19</w:t>
            </w:r>
            <w:r w:rsidR="005E2C24">
              <w:rPr>
                <w:rFonts w:ascii="Calibri" w:hAnsi="Calibri" w:cs="Calibri"/>
                <w:b/>
              </w:rPr>
              <w:t>8</w:t>
            </w:r>
            <w:r w:rsidRPr="00C77AB4">
              <w:rPr>
                <w:rFonts w:ascii="Calibri" w:hAnsi="Calibri" w:cs="Calibri"/>
                <w:b/>
              </w:rPr>
              <w:t>6,9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5E2C24" w:rsidRDefault="005E2C2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1986,9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b/>
              </w:rPr>
            </w:pPr>
            <w:r w:rsidRPr="00F34DA9"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05 00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19,</w:t>
            </w:r>
            <w:r w:rsidR="005E2C24">
              <w:rPr>
                <w:b/>
              </w:rPr>
              <w:t>5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19,</w:t>
            </w:r>
            <w:r w:rsidR="005E2C24">
              <w:t>5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34DA9">
              <w:rPr>
                <w:b/>
              </w:rPr>
              <w:t>Культура  и  кинематография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08 00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6,7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Pr="000D2161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C77AB4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</w:rPr>
            </w:pPr>
            <w:r w:rsidRPr="00F34DA9">
              <w:rPr>
                <w:b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10 00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7AB4" w:rsidRPr="00C77AB4" w:rsidRDefault="00C77AB4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b/>
              </w:rPr>
            </w:pPr>
            <w:r w:rsidRPr="00C77AB4">
              <w:rPr>
                <w:b/>
              </w:rPr>
              <w:t>5,8</w:t>
            </w:r>
          </w:p>
        </w:tc>
      </w:tr>
      <w:tr w:rsidR="00F615EF" w:rsidTr="00F615EF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15EF" w:rsidRDefault="00F615EF" w:rsidP="00F615E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</w:tbl>
    <w:p w:rsidR="008D4C19" w:rsidRDefault="008D4C19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8D4C19" w:rsidRDefault="008D4C19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B51D1E" w:rsidRPr="00AD2930" w:rsidRDefault="00B51D1E" w:rsidP="00B51D1E">
      <w:pPr>
        <w:keepNext/>
        <w:keepLines/>
        <w:ind w:left="-360" w:firstLine="900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6) приложение 3</w:t>
      </w:r>
      <w:r w:rsidRPr="00AD2930">
        <w:rPr>
          <w:sz w:val="28"/>
          <w:szCs w:val="28"/>
        </w:rPr>
        <w:t xml:space="preserve"> изложить в следующей редакции:</w:t>
      </w:r>
      <w:r w:rsidRPr="00AD2930">
        <w:rPr>
          <w:caps/>
          <w:sz w:val="28"/>
          <w:szCs w:val="28"/>
        </w:rPr>
        <w:t xml:space="preserve">  </w:t>
      </w:r>
    </w:p>
    <w:p w:rsidR="00B3618F" w:rsidRPr="00592933" w:rsidRDefault="00B3618F" w:rsidP="00B3618F">
      <w:pPr>
        <w:jc w:val="right"/>
        <w:rPr>
          <w:b/>
          <w:i/>
          <w:caps/>
        </w:rPr>
      </w:pPr>
      <w:r w:rsidRPr="00592933">
        <w:rPr>
          <w:b/>
          <w:i/>
          <w:caps/>
        </w:rPr>
        <w:t xml:space="preserve">Приложение № </w:t>
      </w:r>
      <w:r>
        <w:rPr>
          <w:b/>
          <w:i/>
          <w:caps/>
        </w:rPr>
        <w:t>3</w:t>
      </w:r>
    </w:p>
    <w:p w:rsidR="00B3618F" w:rsidRPr="00CF006D" w:rsidRDefault="00B3618F" w:rsidP="00B3618F">
      <w:pPr>
        <w:jc w:val="center"/>
        <w:rPr>
          <w:i/>
        </w:rPr>
      </w:pPr>
      <w:r>
        <w:t xml:space="preserve">                                                                                                   </w:t>
      </w:r>
      <w:r w:rsidRPr="008D253E">
        <w:t xml:space="preserve"> </w:t>
      </w:r>
      <w:r>
        <w:rPr>
          <w:i/>
        </w:rPr>
        <w:t xml:space="preserve">к  решению </w:t>
      </w:r>
      <w:r w:rsidRPr="005C3479">
        <w:rPr>
          <w:i/>
        </w:rPr>
        <w:t>№</w:t>
      </w:r>
      <w:r w:rsidR="005E2C24">
        <w:rPr>
          <w:i/>
        </w:rPr>
        <w:t>11</w:t>
      </w:r>
      <w:r>
        <w:rPr>
          <w:i/>
        </w:rPr>
        <w:t xml:space="preserve">   от </w:t>
      </w:r>
      <w:r w:rsidR="005E2C24">
        <w:rPr>
          <w:i/>
        </w:rPr>
        <w:t>28.12.2023</w:t>
      </w:r>
      <w:r>
        <w:rPr>
          <w:i/>
        </w:rPr>
        <w:t xml:space="preserve"> г                    </w:t>
      </w:r>
    </w:p>
    <w:p w:rsidR="00B3618F" w:rsidRDefault="00B3618F" w:rsidP="00B3618F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>бюджете сельского поселения</w:t>
      </w:r>
    </w:p>
    <w:p w:rsidR="00B3618F" w:rsidRDefault="00B3618F" w:rsidP="00B3618F">
      <w:pPr>
        <w:jc w:val="right"/>
        <w:rPr>
          <w:i/>
        </w:rPr>
      </w:pPr>
      <w:r>
        <w:rPr>
          <w:i/>
        </w:rPr>
        <w:t>на 2023 год»</w:t>
      </w:r>
    </w:p>
    <w:p w:rsidR="00B3618F" w:rsidRPr="00526E42" w:rsidRDefault="00B3618F" w:rsidP="00B3618F">
      <w:pPr>
        <w:widowControl w:val="0"/>
        <w:autoSpaceDE w:val="0"/>
        <w:autoSpaceDN w:val="0"/>
        <w:adjustRightInd w:val="0"/>
        <w:spacing w:after="40"/>
        <w:jc w:val="center"/>
        <w:rPr>
          <w:sz w:val="20"/>
          <w:szCs w:val="20"/>
        </w:rPr>
      </w:pPr>
      <w:r w:rsidRPr="00526E42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B3618F" w:rsidRPr="000D2161" w:rsidRDefault="00B3618F" w:rsidP="00B3618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276"/>
        <w:gridCol w:w="1134"/>
        <w:gridCol w:w="1559"/>
        <w:gridCol w:w="129"/>
        <w:gridCol w:w="722"/>
        <w:gridCol w:w="1778"/>
        <w:gridCol w:w="65"/>
      </w:tblGrid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526E42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а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дел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од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аздел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</w:t>
            </w:r>
            <w:r w:rsidR="00526E42">
              <w:rPr>
                <w:rFonts w:ascii="Times New Roman CYR" w:hAnsi="Times New Roman CYR" w:cs="Times New Roman CYR"/>
              </w:rPr>
              <w:t xml:space="preserve">елевая </w:t>
            </w:r>
            <w:r>
              <w:rPr>
                <w:rFonts w:ascii="Times New Roman CYR" w:hAnsi="Times New Roman CYR" w:cs="Times New Roman CYR"/>
              </w:rPr>
              <w:t>С</w:t>
            </w:r>
            <w:r w:rsidR="00526E42">
              <w:rPr>
                <w:rFonts w:ascii="Times New Roman CYR" w:hAnsi="Times New Roman CYR" w:cs="Times New Roman CYR"/>
              </w:rPr>
              <w:t xml:space="preserve">татья </w:t>
            </w:r>
            <w:r>
              <w:rPr>
                <w:rFonts w:ascii="Times New Roman CYR" w:hAnsi="Times New Roman CYR" w:cs="Times New Roman CYR"/>
              </w:rPr>
              <w:t>Р</w:t>
            </w:r>
            <w:r w:rsidR="00526E42">
              <w:rPr>
                <w:rFonts w:ascii="Times New Roman CYR" w:hAnsi="Times New Roman CYR" w:cs="Times New Roman CYR"/>
              </w:rPr>
              <w:t>асходов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526E42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 xml:space="preserve">ид </w:t>
            </w:r>
            <w:r w:rsidRPr="00526E42"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r w:rsidR="00526E42" w:rsidRPr="00526E42">
              <w:rPr>
                <w:rFonts w:ascii="Times New Roman CYR" w:hAnsi="Times New Roman CYR" w:cs="Times New Roman CYR"/>
                <w:sz w:val="22"/>
                <w:szCs w:val="22"/>
              </w:rPr>
              <w:t>асходов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Сумма, тыс. рублей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5E2C24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1</w:t>
            </w:r>
            <w:r w:rsidR="005E2C24">
              <w:rPr>
                <w:lang w:val="en-US"/>
              </w:rPr>
              <w:t> </w:t>
            </w:r>
            <w:r w:rsidR="005E2C24">
              <w:t>80</w:t>
            </w:r>
            <w:r>
              <w:t>6</w:t>
            </w:r>
            <w:r w:rsidR="005E2C24">
              <w:t>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484,</w:t>
            </w:r>
            <w:r w:rsidR="005E2C24">
              <w:rPr>
                <w:rFonts w:ascii="Calibri" w:hAnsi="Calibri" w:cs="Calibri"/>
              </w:rPr>
              <w:t>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</w:t>
            </w:r>
            <w:r w:rsidR="005E2C24">
              <w:rPr>
                <w:rFonts w:ascii="Calibri" w:hAnsi="Calibri" w:cs="Calibri"/>
              </w:rPr>
              <w:t>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</w:t>
            </w:r>
            <w:r w:rsidR="005E2C24">
              <w:rPr>
                <w:rFonts w:ascii="Calibri" w:hAnsi="Calibri" w:cs="Calibri"/>
              </w:rPr>
              <w:t>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</w:t>
            </w:r>
            <w:r w:rsidR="005E2C24">
              <w:rPr>
                <w:rFonts w:ascii="Calibri" w:hAnsi="Calibri" w:cs="Calibri"/>
              </w:rPr>
              <w:t>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</w:t>
            </w:r>
            <w:r w:rsidR="005E2C24">
              <w:rPr>
                <w:rFonts w:ascii="Calibri" w:hAnsi="Calibri" w:cs="Calibri"/>
              </w:rPr>
              <w:t>6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0E165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327,1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0E1653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B3618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B3618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B3618F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 CYR" w:hAnsi="Times New Roman CYR" w:cs="Times New Roman CYR"/>
              </w:rPr>
              <w:lastRenderedPageBreak/>
              <w:t>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5E2C24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5E2C24">
              <w:rPr>
                <w:rFonts w:ascii="Calibri" w:hAnsi="Calibri" w:cs="Calibri"/>
              </w:rPr>
              <w:t>17,2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5E2C24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 w:rsidR="005E2C2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,</w:t>
            </w:r>
            <w:r w:rsidR="005E2C24">
              <w:rPr>
                <w:rFonts w:ascii="Calibri" w:hAnsi="Calibri" w:cs="Calibri"/>
              </w:rPr>
              <w:t>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C5755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0120010110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85</w:t>
            </w: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</w:t>
            </w:r>
            <w:r w:rsidR="000C5755">
              <w:rPr>
                <w:rFonts w:ascii="Calibri" w:hAnsi="Calibri" w:cs="Calibri"/>
              </w:rPr>
              <w:t>1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242,3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242,3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  <w:r w:rsidR="000C5755">
              <w:rPr>
                <w:rFonts w:ascii="Calibri" w:hAnsi="Calibri" w:cs="Calibri"/>
              </w:rPr>
              <w:t>5,0</w:t>
            </w:r>
          </w:p>
        </w:tc>
      </w:tr>
      <w:tr w:rsidR="000E1653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D2161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01 0</w:t>
            </w:r>
            <w: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Default="000E1653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1653" w:rsidRPr="00B3618F" w:rsidRDefault="000C5755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57,3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C5755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804,7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t>5</w:t>
            </w:r>
            <w:r>
              <w:rPr>
                <w:lang w:val="en-US"/>
              </w:rPr>
              <w:t>00</w:t>
            </w:r>
            <w:r>
              <w:t>7</w:t>
            </w:r>
            <w:r>
              <w:rPr>
                <w:lang w:val="en-US"/>
              </w:rPr>
              <w:t>0</w:t>
            </w:r>
            <w:r>
              <w:t>41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Times New Roman CYR" w:hAnsi="Times New Roman CYR" w:cs="Times New Roman CYR"/>
              </w:rPr>
              <w:lastRenderedPageBreak/>
              <w:t>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 xml:space="preserve">01 </w:t>
            </w: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01</w:t>
            </w:r>
            <w:r>
              <w:t>50070410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B3618F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9800000000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C5755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736,1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0C5755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,</w:t>
            </w:r>
            <w:r w:rsidR="000C5755">
              <w:rPr>
                <w:rFonts w:ascii="Calibri" w:hAnsi="Calibri" w:cs="Calibri"/>
              </w:rPr>
              <w:t>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C5755">
              <w:rPr>
                <w:rFonts w:ascii="Calibri" w:hAnsi="Calibri" w:cs="Calibri"/>
              </w:rPr>
              <w:t>3,2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0C5755">
              <w:rPr>
                <w:rFonts w:ascii="Calibri" w:hAnsi="Calibri" w:cs="Calibri"/>
              </w:rPr>
              <w:t>59</w:t>
            </w:r>
            <w:r>
              <w:rPr>
                <w:rFonts w:ascii="Calibri" w:hAnsi="Calibri" w:cs="Calibri"/>
              </w:rPr>
              <w:t>,</w:t>
            </w:r>
            <w:r w:rsidR="000C5755">
              <w:rPr>
                <w:rFonts w:ascii="Calibri" w:hAnsi="Calibri" w:cs="Calibri"/>
              </w:rPr>
              <w:t>1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0C5755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9990014710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89,6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Взносы по обязательному социальному страхованию на выплаты денежного содержания </w:t>
            </w:r>
            <w:r>
              <w:rPr>
                <w:rFonts w:ascii="Times New Roman CYR" w:hAnsi="Times New Roman CYR" w:cs="Times New Roman CYR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0140051180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мероприятий связанных с ликвидацией последствий чрезвычайных ситуаций и стихийных бедствий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9420012010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Обеспечение безопасности людей на водных объектах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9300060010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03 14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9300060010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C5755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</w:t>
            </w:r>
            <w:r w:rsidR="000B5D31">
              <w:rPr>
                <w:rFonts w:ascii="Calibri" w:hAnsi="Calibri" w:cs="Calibri"/>
              </w:rPr>
              <w:t>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9100000000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C5755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</w:t>
            </w:r>
            <w:r w:rsidR="000B5D31">
              <w:rPr>
                <w:rFonts w:ascii="Calibri" w:hAnsi="Calibri" w:cs="Calibri"/>
              </w:rPr>
              <w:t>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C5755" w:rsidP="000C5755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1986</w:t>
            </w:r>
            <w:r w:rsidR="000B5D31">
              <w:rPr>
                <w:rFonts w:ascii="Calibri" w:hAnsi="Calibri" w:cs="Calibri"/>
              </w:rPr>
              <w:t>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9120067270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C5755" w:rsidRDefault="000C5755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9120067270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C5755" w:rsidRDefault="000C5755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113,7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91200S0266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1873,2</w:t>
            </w:r>
          </w:p>
        </w:tc>
      </w:tr>
      <w:tr w:rsidR="000B5D31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D216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0B5D31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91200S0266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B5D31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1873,2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</w:t>
            </w:r>
            <w:r w:rsidR="00864153">
              <w:rPr>
                <w:rFonts w:ascii="Calibri" w:hAnsi="Calibri" w:cs="Calibri"/>
              </w:rPr>
              <w:t>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</w:t>
            </w:r>
            <w:r w:rsidR="00864153">
              <w:rPr>
                <w:rFonts w:ascii="Calibri" w:hAnsi="Calibri" w:cs="Calibri"/>
              </w:rPr>
              <w:t>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B5D31" w:rsidRDefault="000B5D31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</w:t>
            </w:r>
            <w:r w:rsidR="00864153">
              <w:rPr>
                <w:rFonts w:ascii="Calibri" w:hAnsi="Calibri" w:cs="Calibri"/>
              </w:rPr>
              <w:t>5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мероприятия по благоустройству городских </w:t>
            </w:r>
            <w:r>
              <w:rPr>
                <w:rFonts w:ascii="Times New Roman CYR" w:hAnsi="Times New Roman CYR" w:cs="Times New Roman CYR"/>
              </w:rPr>
              <w:lastRenderedPageBreak/>
              <w:t>округов и поселений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</w:t>
            </w:r>
            <w:r w:rsidR="00864153">
              <w:rPr>
                <w:rFonts w:ascii="Calibri" w:hAnsi="Calibri" w:cs="Calibri"/>
              </w:rPr>
              <w:t>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</w:t>
            </w:r>
            <w:r w:rsidR="00864153">
              <w:rPr>
                <w:rFonts w:ascii="Calibri" w:hAnsi="Calibri" w:cs="Calibri"/>
              </w:rPr>
              <w:t>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Сбор и удаление твердых отходов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9290018090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9290018090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953892" w:rsidRDefault="00953892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12,9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Организация обустройства мест массового отдыха людей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9290018120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0,6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9850060510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5,0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9020016510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9020016510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1,7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9040000000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Доплаты к пенсиям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9040016270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3618F" w:rsidTr="00953892"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Pr="000D2161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9040016270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18F" w:rsidRDefault="00B3618F" w:rsidP="009F6DED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5,8</w:t>
            </w:r>
          </w:p>
        </w:tc>
      </w:tr>
      <w:tr w:rsidR="00B51D1E" w:rsidTr="005E2C24">
        <w:trPr>
          <w:gridAfter w:val="1"/>
          <w:wAfter w:w="65" w:type="dxa"/>
          <w:trHeight w:val="1"/>
        </w:trPr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1D1E" w:rsidRDefault="00B51D1E" w:rsidP="00B51D1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B51D1E" w:rsidRDefault="00B51D1E" w:rsidP="00B51D1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B51D1E" w:rsidRDefault="00B51D1E" w:rsidP="00B51D1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B51D1E" w:rsidRDefault="00B51D1E" w:rsidP="00B51D1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B51D1E" w:rsidRDefault="00B51D1E" w:rsidP="00B51D1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  <w:p w:rsidR="00B51D1E" w:rsidRPr="00B51D1E" w:rsidRDefault="00B51D1E" w:rsidP="005F701C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7</w:t>
            </w:r>
            <w:r w:rsidRPr="00B51D1E">
              <w:rPr>
                <w:sz w:val="28"/>
                <w:szCs w:val="28"/>
              </w:rPr>
              <w:t xml:space="preserve">) Приложение </w:t>
            </w:r>
            <w:r w:rsidR="005F701C">
              <w:rPr>
                <w:sz w:val="28"/>
                <w:szCs w:val="28"/>
              </w:rPr>
              <w:t>4</w:t>
            </w:r>
            <w:r w:rsidRPr="00B51D1E">
              <w:rPr>
                <w:sz w:val="28"/>
                <w:szCs w:val="28"/>
              </w:rPr>
              <w:t xml:space="preserve"> изложить в следующей редакции: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1D1E" w:rsidRPr="00B51D1E" w:rsidRDefault="00B51D1E" w:rsidP="0054156D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</w:p>
        </w:tc>
      </w:tr>
    </w:tbl>
    <w:p w:rsidR="00B51D1E" w:rsidRDefault="00B51D1E" w:rsidP="00953892">
      <w:pPr>
        <w:jc w:val="right"/>
        <w:rPr>
          <w:caps/>
        </w:rPr>
      </w:pPr>
    </w:p>
    <w:p w:rsidR="008D4C19" w:rsidRPr="008D253E" w:rsidRDefault="008D4C19" w:rsidP="00953892">
      <w:pPr>
        <w:jc w:val="right"/>
        <w:rPr>
          <w:caps/>
        </w:rPr>
      </w:pPr>
      <w:r w:rsidRPr="008D253E">
        <w:rPr>
          <w:caps/>
        </w:rPr>
        <w:t xml:space="preserve">Приложение </w:t>
      </w:r>
      <w:r w:rsidR="005F701C">
        <w:rPr>
          <w:caps/>
        </w:rPr>
        <w:t>№ 4</w:t>
      </w:r>
    </w:p>
    <w:p w:rsidR="008D4C19" w:rsidRPr="00CF006D" w:rsidRDefault="008D4C19" w:rsidP="009C4115">
      <w:pPr>
        <w:jc w:val="center"/>
        <w:rPr>
          <w:i/>
        </w:rPr>
      </w:pPr>
      <w:r>
        <w:rPr>
          <w:i/>
        </w:rPr>
        <w:t xml:space="preserve">                                                                     </w:t>
      </w:r>
      <w:r w:rsidR="00E00827">
        <w:rPr>
          <w:i/>
        </w:rPr>
        <w:t xml:space="preserve">                          </w:t>
      </w:r>
      <w:r>
        <w:rPr>
          <w:i/>
        </w:rPr>
        <w:t xml:space="preserve">  к  </w:t>
      </w:r>
      <w:r w:rsidR="00CE754B">
        <w:rPr>
          <w:i/>
        </w:rPr>
        <w:t xml:space="preserve"> </w:t>
      </w:r>
      <w:r>
        <w:rPr>
          <w:i/>
        </w:rPr>
        <w:t xml:space="preserve">решению </w:t>
      </w:r>
      <w:r w:rsidRPr="005C3479">
        <w:rPr>
          <w:i/>
        </w:rPr>
        <w:t>№</w:t>
      </w:r>
      <w:r w:rsidR="000C5755">
        <w:rPr>
          <w:i/>
        </w:rPr>
        <w:t>11</w:t>
      </w:r>
      <w:r w:rsidR="00CA65F0">
        <w:rPr>
          <w:i/>
        </w:rPr>
        <w:t xml:space="preserve"> </w:t>
      </w:r>
      <w:r>
        <w:rPr>
          <w:i/>
        </w:rPr>
        <w:t xml:space="preserve">  от</w:t>
      </w:r>
      <w:r w:rsidR="000C5755">
        <w:rPr>
          <w:i/>
        </w:rPr>
        <w:t>28.12.2023</w:t>
      </w:r>
      <w:r>
        <w:rPr>
          <w:i/>
        </w:rPr>
        <w:t xml:space="preserve"> </w:t>
      </w:r>
      <w:r w:rsidR="000426C7">
        <w:rPr>
          <w:i/>
        </w:rPr>
        <w:t>г</w:t>
      </w:r>
      <w:r>
        <w:rPr>
          <w:i/>
        </w:rPr>
        <w:t xml:space="preserve">                    </w:t>
      </w:r>
    </w:p>
    <w:p w:rsidR="008E4B03" w:rsidRDefault="008D4C19" w:rsidP="008E4B03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</w:t>
      </w:r>
      <w:r w:rsidR="008E4B03">
        <w:rPr>
          <w:i/>
        </w:rPr>
        <w:t>сельского поселения</w:t>
      </w:r>
    </w:p>
    <w:p w:rsidR="008D4C19" w:rsidRDefault="008E4B03" w:rsidP="009C4115">
      <w:pPr>
        <w:jc w:val="right"/>
        <w:rPr>
          <w:i/>
        </w:rPr>
      </w:pPr>
      <w:r>
        <w:rPr>
          <w:i/>
        </w:rPr>
        <w:t>на 202</w:t>
      </w:r>
      <w:r w:rsidR="00CA65F0">
        <w:rPr>
          <w:i/>
        </w:rPr>
        <w:t>3</w:t>
      </w:r>
      <w:r w:rsidR="008D4C19">
        <w:rPr>
          <w:i/>
        </w:rPr>
        <w:t xml:space="preserve"> год»</w:t>
      </w:r>
    </w:p>
    <w:p w:rsidR="008D4C19" w:rsidRPr="008D253E" w:rsidRDefault="008D4C19" w:rsidP="009C4115">
      <w:pPr>
        <w:pStyle w:val="a4"/>
        <w:tabs>
          <w:tab w:val="clear" w:pos="4677"/>
          <w:tab w:val="clear" w:pos="9355"/>
        </w:tabs>
        <w:jc w:val="both"/>
        <w:rPr>
          <w:lang w:val="ru-RU"/>
        </w:rPr>
      </w:pPr>
    </w:p>
    <w:p w:rsidR="008D4C19" w:rsidRDefault="008D4C19" w:rsidP="009C4115">
      <w:pPr>
        <w:pStyle w:val="21"/>
        <w:spacing w:line="240" w:lineRule="exact"/>
        <w:jc w:val="center"/>
        <w:rPr>
          <w:lang w:val="ru-RU"/>
        </w:rPr>
      </w:pPr>
      <w:r w:rsidRPr="008D253E"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:rsidR="008D4C19" w:rsidRPr="00BA6441" w:rsidRDefault="008E4B03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на 202</w:t>
      </w:r>
      <w:r w:rsidR="00CA65F0">
        <w:rPr>
          <w:lang w:val="ru-RU"/>
        </w:rPr>
        <w:t>3</w:t>
      </w:r>
      <w:r w:rsidR="000426C7">
        <w:rPr>
          <w:lang w:val="ru-RU"/>
        </w:rPr>
        <w:t xml:space="preserve"> </w:t>
      </w:r>
      <w:r w:rsidR="008D4C19" w:rsidRPr="00BA6441">
        <w:rPr>
          <w:lang w:val="ru-RU"/>
        </w:rPr>
        <w:t>год</w:t>
      </w:r>
    </w:p>
    <w:p w:rsidR="008D4C19" w:rsidRPr="007F04D9" w:rsidRDefault="00197F6D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3</w:t>
      </w:r>
      <w:r w:rsidR="000C5755">
        <w:rPr>
          <w:lang w:val="ru-RU"/>
        </w:rPr>
        <w:t>922</w:t>
      </w:r>
      <w:r w:rsidR="005A1A05">
        <w:rPr>
          <w:lang w:val="ru-RU"/>
        </w:rPr>
        <w:t>,</w:t>
      </w:r>
      <w:r w:rsidR="000C5755">
        <w:rPr>
          <w:lang w:val="ru-RU"/>
        </w:rPr>
        <w:t>2</w:t>
      </w:r>
      <w:r w:rsidR="000426C7">
        <w:rPr>
          <w:lang w:val="ru-RU"/>
        </w:rPr>
        <w:t xml:space="preserve"> </w:t>
      </w:r>
      <w:r w:rsidR="008D4C19" w:rsidRPr="007F04D9">
        <w:rPr>
          <w:lang w:val="ru-RU"/>
        </w:rPr>
        <w:t>тыс. рублей</w:t>
      </w:r>
      <w:r w:rsidR="00FE4698">
        <w:rPr>
          <w:lang w:val="ru-RU"/>
        </w:rPr>
        <w:t xml:space="preserve">  </w:t>
      </w:r>
    </w:p>
    <w:p w:rsidR="000426C7" w:rsidRPr="00F34DA9" w:rsidRDefault="000426C7" w:rsidP="000426C7">
      <w:pPr>
        <w:pStyle w:val="21"/>
        <w:spacing w:line="240" w:lineRule="exact"/>
        <w:jc w:val="center"/>
      </w:pPr>
    </w:p>
    <w:tbl>
      <w:tblPr>
        <w:tblW w:w="1086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2"/>
        <w:gridCol w:w="708"/>
        <w:gridCol w:w="567"/>
        <w:gridCol w:w="567"/>
        <w:gridCol w:w="1418"/>
        <w:gridCol w:w="567"/>
        <w:gridCol w:w="993"/>
      </w:tblGrid>
      <w:tr w:rsidR="000426C7" w:rsidRPr="00F34DA9" w:rsidTr="00AB73E5">
        <w:trPr>
          <w:trHeight w:val="25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pStyle w:val="4"/>
              <w:jc w:val="center"/>
              <w:rPr>
                <w:szCs w:val="24"/>
              </w:rPr>
            </w:pPr>
            <w:r w:rsidRPr="00F34DA9">
              <w:rPr>
                <w:szCs w:val="24"/>
              </w:rPr>
              <w:lastRenderedPageBreak/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</w:t>
            </w:r>
            <w:r w:rsidRPr="00526E42">
              <w:rPr>
                <w:b/>
                <w:sz w:val="20"/>
                <w:szCs w:val="20"/>
              </w:rPr>
              <w:t>з</w:t>
            </w:r>
            <w:r w:rsidR="00526E42" w:rsidRPr="00526E42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П</w:t>
            </w:r>
            <w:r w:rsidR="00526E42" w:rsidRPr="00526E42">
              <w:rPr>
                <w:b/>
                <w:sz w:val="20"/>
                <w:szCs w:val="20"/>
              </w:rPr>
              <w:t>од</w:t>
            </w: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Ц</w:t>
            </w:r>
            <w:r w:rsidR="00526E42" w:rsidRPr="00526E42">
              <w:rPr>
                <w:b/>
                <w:sz w:val="20"/>
                <w:szCs w:val="20"/>
              </w:rPr>
              <w:t xml:space="preserve">елевая </w:t>
            </w:r>
            <w:r w:rsidRPr="00526E42">
              <w:rPr>
                <w:b/>
                <w:sz w:val="20"/>
                <w:szCs w:val="20"/>
              </w:rPr>
              <w:t>С</w:t>
            </w:r>
            <w:r w:rsidR="00526E42" w:rsidRPr="00526E42">
              <w:rPr>
                <w:b/>
                <w:sz w:val="20"/>
                <w:szCs w:val="20"/>
              </w:rPr>
              <w:t xml:space="preserve">татья </w:t>
            </w: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В</w:t>
            </w:r>
            <w:r w:rsidR="00526E42" w:rsidRPr="00526E42">
              <w:rPr>
                <w:b/>
                <w:sz w:val="20"/>
                <w:szCs w:val="20"/>
              </w:rPr>
              <w:t xml:space="preserve">ид </w:t>
            </w:r>
            <w:r w:rsidRPr="00526E42">
              <w:rPr>
                <w:b/>
                <w:sz w:val="20"/>
                <w:szCs w:val="20"/>
              </w:rPr>
              <w:t>Р</w:t>
            </w:r>
            <w:r w:rsidR="00526E42" w:rsidRPr="00526E42">
              <w:rPr>
                <w:b/>
                <w:sz w:val="20"/>
                <w:szCs w:val="20"/>
              </w:rPr>
              <w:t>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526E42" w:rsidRDefault="000426C7" w:rsidP="00864C2E">
            <w:pPr>
              <w:jc w:val="center"/>
              <w:rPr>
                <w:b/>
                <w:sz w:val="20"/>
                <w:szCs w:val="20"/>
              </w:rPr>
            </w:pPr>
            <w:r w:rsidRPr="00526E42">
              <w:rPr>
                <w:b/>
                <w:sz w:val="20"/>
                <w:szCs w:val="20"/>
              </w:rPr>
              <w:t>Сумма</w:t>
            </w:r>
          </w:p>
        </w:tc>
      </w:tr>
      <w:tr w:rsidR="000426C7" w:rsidRPr="00F34DA9" w:rsidTr="00AB73E5">
        <w:trPr>
          <w:trHeight w:val="255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D" w:rsidRPr="00C61F6D" w:rsidRDefault="00C61F6D" w:rsidP="00C61F6D">
            <w:pPr>
              <w:pStyle w:val="4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0426C7" w:rsidP="00C61F6D">
            <w:pPr>
              <w:pStyle w:val="4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D" w:rsidRPr="00C61F6D" w:rsidRDefault="00C61F6D" w:rsidP="00C61F6D">
            <w:pPr>
              <w:pStyle w:val="2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C61F6D" w:rsidP="00C61F6D">
            <w:pPr>
              <w:pStyle w:val="2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3</w:t>
            </w:r>
            <w:r w:rsidR="000426C7" w:rsidRPr="00C61F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4</w:t>
            </w:r>
            <w:r w:rsidR="000426C7" w:rsidRPr="00C61F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D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0426C7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6</w:t>
            </w:r>
            <w:r w:rsidR="000426C7" w:rsidRPr="00C61F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D" w:rsidRPr="00C61F6D" w:rsidRDefault="00C61F6D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  <w:p w:rsidR="000426C7" w:rsidRPr="00C61F6D" w:rsidRDefault="000426C7" w:rsidP="00C61F6D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C61F6D">
              <w:rPr>
                <w:b w:val="0"/>
                <w:sz w:val="20"/>
                <w:szCs w:val="20"/>
              </w:rPr>
              <w:t>7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D44523" w:rsidRDefault="001E5A4A" w:rsidP="000C5755">
            <w:pPr>
              <w:tabs>
                <w:tab w:val="left" w:pos="480"/>
                <w:tab w:val="left" w:pos="765"/>
              </w:tabs>
              <w:spacing w:before="100" w:beforeAutospacing="1" w:line="220" w:lineRule="exact"/>
              <w:ind w:right="-108"/>
              <w:rPr>
                <w:b/>
              </w:rPr>
            </w:pPr>
            <w:r>
              <w:rPr>
                <w:b/>
              </w:rPr>
              <w:t>1</w:t>
            </w:r>
            <w:r w:rsidR="000C5755">
              <w:rPr>
                <w:b/>
              </w:rPr>
              <w:t>806,7</w:t>
            </w:r>
          </w:p>
        </w:tc>
      </w:tr>
      <w:tr w:rsidR="000426C7" w:rsidRPr="00F34DA9" w:rsidTr="00AB73E5">
        <w:trPr>
          <w:trHeight w:val="379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4F0A3E">
              <w:rPr>
                <w:b/>
                <w:i/>
              </w:rPr>
              <w:t>Функционирование высшего должностного лица субъекта 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4F0A3E">
              <w:rPr>
                <w:b/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197F6D" w:rsidP="00BE364A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484,</w:t>
            </w:r>
            <w:r w:rsidR="000C5755">
              <w:rPr>
                <w:b/>
                <w:i/>
              </w:rPr>
              <w:t>8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4F0A3E">
              <w:rPr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4F0A3E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4F0A3E" w:rsidRDefault="00197F6D" w:rsidP="00290CFC">
            <w:pPr>
              <w:spacing w:before="100" w:beforeAutospacing="1" w:line="220" w:lineRule="exact"/>
              <w:ind w:left="-57" w:right="-57"/>
              <w:jc w:val="center"/>
            </w:pPr>
            <w:r>
              <w:t>484,</w:t>
            </w:r>
            <w:r w:rsidR="000C5755">
              <w:t>8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290CFC">
            <w:pPr>
              <w:spacing w:before="100" w:beforeAutospacing="1" w:line="220" w:lineRule="exact"/>
              <w:ind w:left="-57" w:right="-57"/>
              <w:jc w:val="center"/>
            </w:pPr>
            <w:r>
              <w:t>484,</w:t>
            </w:r>
            <w:r w:rsidR="000C5755">
              <w:t>8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8E4B03">
            <w:pPr>
              <w:spacing w:before="100" w:beforeAutospacing="1" w:line="220" w:lineRule="exact"/>
              <w:ind w:left="-57" w:right="-57"/>
              <w:jc w:val="center"/>
            </w:pPr>
            <w:r>
              <w:t>121,</w:t>
            </w:r>
            <w:r w:rsidR="000C5755">
              <w:t>1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C20161">
            <w:pPr>
              <w:spacing w:before="100" w:beforeAutospacing="1" w:line="220" w:lineRule="exact"/>
              <w:ind w:left="-57" w:right="-57"/>
              <w:jc w:val="center"/>
            </w:pPr>
            <w:r>
              <w:t>36,</w:t>
            </w:r>
            <w:r w:rsidR="000C5755">
              <w:t>6</w:t>
            </w:r>
          </w:p>
        </w:tc>
      </w:tr>
      <w:tr w:rsidR="00574C90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574C90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197F6D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252,1</w:t>
            </w:r>
          </w:p>
        </w:tc>
      </w:tr>
      <w:tr w:rsidR="00574C90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574C90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574C90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90" w:rsidRPr="00F34DA9" w:rsidRDefault="00197F6D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75,0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F34DA9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E5A4A" w:rsidP="000C5755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C5755">
              <w:rPr>
                <w:b/>
                <w:i/>
              </w:rPr>
              <w:t>17,2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4F0A3E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4F0A3E">
              <w:rPr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E5A4A" w:rsidP="000C5755">
            <w:pPr>
              <w:spacing w:before="100" w:beforeAutospacing="1" w:line="220" w:lineRule="exact"/>
              <w:ind w:left="-57" w:right="-57"/>
              <w:jc w:val="center"/>
            </w:pPr>
            <w:r>
              <w:t>5</w:t>
            </w:r>
            <w:r w:rsidR="000C5755">
              <w:t>17,2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Центральный аппарат</w:t>
            </w:r>
            <w:r>
              <w:t xml:space="preserve">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E5A4A" w:rsidP="000C5755">
            <w:pPr>
              <w:spacing w:before="100" w:beforeAutospacing="1" w:line="220" w:lineRule="exact"/>
              <w:ind w:left="-57" w:right="-57"/>
              <w:jc w:val="center"/>
            </w:pPr>
            <w:r>
              <w:t>5</w:t>
            </w:r>
            <w:r w:rsidR="000C5755">
              <w:t>17,2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8E4B03" w:rsidRDefault="00197F6D" w:rsidP="003C1AB2">
            <w:pPr>
              <w:spacing w:before="100" w:beforeAutospacing="1" w:line="220" w:lineRule="exact"/>
              <w:ind w:left="-108" w:right="-57"/>
              <w:jc w:val="center"/>
            </w:pPr>
            <w:r>
              <w:t>108,8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3C1AB2" w:rsidRDefault="00197F6D" w:rsidP="002F495A">
            <w:pPr>
              <w:spacing w:before="100" w:beforeAutospacing="1" w:line="220" w:lineRule="exact"/>
              <w:ind w:right="-57"/>
              <w:jc w:val="center"/>
            </w:pPr>
            <w:r>
              <w:t>29,4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191563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7F6D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18</w:t>
            </w:r>
            <w:r w:rsidR="000C5755">
              <w:t>5,0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191563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  <w:r>
              <w:t>5</w:t>
            </w:r>
            <w:r w:rsidRPr="00F34DA9">
              <w:t>00</w:t>
            </w:r>
            <w:r>
              <w:t>7</w:t>
            </w:r>
            <w:r w:rsidRPr="00F34DA9">
              <w:t>0</w:t>
            </w:r>
            <w:r>
              <w:t>41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7F6D" w:rsidP="000C5755">
            <w:pPr>
              <w:spacing w:before="100" w:beforeAutospacing="1" w:line="220" w:lineRule="exact"/>
              <w:ind w:left="-57" w:right="-57"/>
              <w:jc w:val="center"/>
            </w:pPr>
            <w:r>
              <w:t>5</w:t>
            </w:r>
            <w:r w:rsidR="000C5755">
              <w:t>7,3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2</w:t>
            </w:r>
            <w:r w:rsidRPr="00F34DA9">
              <w:rPr>
                <w:lang w:val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97F6D" w:rsidP="000C5755">
            <w:pPr>
              <w:spacing w:before="100" w:beforeAutospacing="1" w:line="220" w:lineRule="exact"/>
              <w:ind w:left="-57" w:right="-57"/>
              <w:jc w:val="center"/>
            </w:pPr>
            <w:r>
              <w:t>4</w:t>
            </w:r>
            <w:r w:rsidR="000C5755">
              <w:t>1</w:t>
            </w:r>
            <w:r>
              <w:t>,</w:t>
            </w:r>
            <w:r w:rsidR="000C5755">
              <w:t>5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Pr="00F34DA9" w:rsidRDefault="0019156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7F6D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92,6</w:t>
            </w:r>
          </w:p>
        </w:tc>
      </w:tr>
      <w:tr w:rsidR="003C1AB2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1AB2" w:rsidRPr="00F34DA9" w:rsidRDefault="00A922E9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Pr="00F34DA9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B2" w:rsidRDefault="00197F6D" w:rsidP="007B5397">
            <w:pPr>
              <w:spacing w:before="100" w:beforeAutospacing="1" w:line="220" w:lineRule="exact"/>
              <w:ind w:left="-57" w:right="-57"/>
              <w:jc w:val="center"/>
            </w:pPr>
            <w:r>
              <w:t>2,</w:t>
            </w:r>
            <w:r w:rsidR="000C5755">
              <w:t>6</w:t>
            </w:r>
          </w:p>
        </w:tc>
      </w:tr>
      <w:tr w:rsidR="00864C2E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4C2E" w:rsidRPr="006E63EC" w:rsidRDefault="00191563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 w:rsidRPr="0001120C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 w:rsidRPr="0001120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864C2E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3C1AB2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Pr="0001120C" w:rsidRDefault="003C1AB2" w:rsidP="00197F6D">
            <w:pPr>
              <w:spacing w:before="100" w:beforeAutospacing="1" w:line="220" w:lineRule="exact"/>
              <w:ind w:left="-57" w:right="-57"/>
              <w:jc w:val="right"/>
            </w:pPr>
            <w:r>
              <w:t>85</w:t>
            </w:r>
            <w:r w:rsidR="00197F6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2E" w:rsidRDefault="00197F6D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0,5</w:t>
            </w:r>
          </w:p>
        </w:tc>
      </w:tr>
      <w:tr w:rsidR="00C2016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161" w:rsidRDefault="002F112B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01120C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01120C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C2016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C20161" w:rsidP="00197F6D">
            <w:pPr>
              <w:spacing w:before="100" w:beforeAutospacing="1" w:line="220" w:lineRule="exact"/>
              <w:ind w:left="-57" w:right="-57"/>
              <w:jc w:val="right"/>
            </w:pPr>
            <w:r>
              <w:t>85</w:t>
            </w:r>
            <w:r w:rsidR="00197F6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Default="00197F6D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</w:t>
            </w:r>
            <w:r w:rsidR="000C5755">
              <w:t>1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F34DA9">
              <w:rPr>
                <w:b/>
                <w:i/>
              </w:rPr>
              <w:t>Другие общегосударственные 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F34DA9">
              <w:rPr>
                <w:b/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C5755" w:rsidP="00F615EF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804,7</w:t>
            </w:r>
          </w:p>
        </w:tc>
      </w:tr>
      <w:tr w:rsidR="00191563" w:rsidRPr="00F34DA9" w:rsidTr="00AB73E5">
        <w:trPr>
          <w:trHeight w:val="699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1089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E5A4A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47,1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 xml:space="preserve">Взносы по обязательному социальному страхованию на выплату денежного содержания и иные выплаты работникам </w:t>
            </w:r>
            <w:r>
              <w:t>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0150070410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E5A4A" w:rsidP="003C2DD6">
            <w:pPr>
              <w:spacing w:before="100" w:beforeAutospacing="1" w:line="220" w:lineRule="exact"/>
              <w:ind w:left="-57" w:right="-57"/>
              <w:jc w:val="center"/>
            </w:pPr>
            <w:r>
              <w:t>16,5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967CEA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967CE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Иные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34DA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A922E9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Pr="00F34DA9" w:rsidRDefault="00A922E9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E9" w:rsidRDefault="000C5755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736,1</w:t>
            </w:r>
          </w:p>
        </w:tc>
      </w:tr>
      <w:tr w:rsidR="00085DEF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EF" w:rsidRPr="00F31089" w:rsidRDefault="00085DEF" w:rsidP="008B3F0A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</w:t>
            </w:r>
            <w:r w:rsidR="00A922E9">
              <w:t>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1E5A4A" w:rsidP="00D82D5F">
            <w:pPr>
              <w:spacing w:before="100" w:beforeAutospacing="1" w:line="220" w:lineRule="exact"/>
              <w:ind w:left="-57" w:right="-57"/>
              <w:jc w:val="center"/>
            </w:pPr>
            <w:r>
              <w:t>5</w:t>
            </w:r>
            <w:r w:rsidR="00D82D5F">
              <w:t>3</w:t>
            </w:r>
            <w:r>
              <w:t>,</w:t>
            </w:r>
            <w:r w:rsidR="00D82D5F">
              <w:t>8</w:t>
            </w:r>
          </w:p>
        </w:tc>
      </w:tr>
      <w:tr w:rsidR="00085DEF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both"/>
            </w:pPr>
            <w:r w:rsidRPr="00094ED9">
              <w:t xml:space="preserve">Взносы по обязательному социальному страхованию на выплату денежного содержания и иные выплаты </w:t>
            </w:r>
            <w:r w:rsidRPr="00094ED9">
              <w:lastRenderedPageBreak/>
              <w:t xml:space="preserve">работникам </w:t>
            </w:r>
            <w:r>
              <w:t>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</w:t>
            </w:r>
            <w:r w:rsidR="00A922E9">
              <w:t>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085DEF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EF" w:rsidRDefault="001E5A4A" w:rsidP="00D82D5F">
            <w:pPr>
              <w:spacing w:before="100" w:beforeAutospacing="1" w:line="220" w:lineRule="exact"/>
              <w:ind w:left="-57" w:right="-57"/>
              <w:jc w:val="center"/>
            </w:pPr>
            <w:r>
              <w:t>1</w:t>
            </w:r>
            <w:r w:rsidR="00D82D5F">
              <w:t>3</w:t>
            </w:r>
            <w:r>
              <w:t>,</w:t>
            </w:r>
            <w:r w:rsidR="00D82D5F">
              <w:t>2</w:t>
            </w:r>
          </w:p>
        </w:tc>
      </w:tr>
      <w:tr w:rsidR="00FA4948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948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lastRenderedPageBreak/>
              <w:t>Закупка товаров</w:t>
            </w:r>
            <w:proofErr w:type="gramStart"/>
            <w:r w:rsidRPr="00F34DA9">
              <w:t xml:space="preserve"> ,</w:t>
            </w:r>
            <w:proofErr w:type="gramEnd"/>
            <w:r w:rsidRPr="00F34DA9">
              <w:t>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FA4948" w:rsidP="00A922E9">
            <w:pPr>
              <w:spacing w:before="100" w:beforeAutospacing="1" w:line="220" w:lineRule="exact"/>
              <w:ind w:left="-57" w:right="-57"/>
              <w:jc w:val="right"/>
            </w:pPr>
            <w:r>
              <w:t>99900</w:t>
            </w:r>
            <w:r w:rsidR="00A922E9">
              <w:t>1471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A922E9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48" w:rsidRDefault="00D82D5F" w:rsidP="00D82D5F">
            <w:pPr>
              <w:spacing w:before="100" w:beforeAutospacing="1" w:line="220" w:lineRule="exact"/>
              <w:ind w:left="-57" w:right="-57"/>
              <w:jc w:val="center"/>
            </w:pPr>
            <w:r>
              <w:t>459</w:t>
            </w:r>
            <w:r w:rsidR="00F615EF">
              <w:t>,</w:t>
            </w:r>
            <w:r>
              <w:t>1</w:t>
            </w:r>
          </w:p>
        </w:tc>
      </w:tr>
      <w:tr w:rsidR="0019156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563" w:rsidRPr="00F34DA9" w:rsidRDefault="00967CEA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3C2DD6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91563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63" w:rsidRDefault="001E5A4A" w:rsidP="00D82D5F">
            <w:pPr>
              <w:spacing w:before="100" w:beforeAutospacing="1" w:line="220" w:lineRule="exact"/>
              <w:ind w:left="-57" w:right="-57"/>
              <w:jc w:val="center"/>
            </w:pPr>
            <w:r>
              <w:t>20</w:t>
            </w:r>
            <w:r w:rsidR="00D82D5F">
              <w:t>8</w:t>
            </w:r>
            <w:r w:rsidR="005A1A05">
              <w:t>,0</w:t>
            </w:r>
          </w:p>
        </w:tc>
      </w:tr>
      <w:tr w:rsidR="005A7BE0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BE0" w:rsidRPr="00094ED9" w:rsidRDefault="00A922E9" w:rsidP="008B3F0A">
            <w:pPr>
              <w:spacing w:before="100" w:beforeAutospacing="1" w:line="220" w:lineRule="exact"/>
              <w:ind w:left="-57" w:right="-57"/>
              <w:jc w:val="both"/>
            </w:pPr>
            <w: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8B3F0A">
            <w:pPr>
              <w:spacing w:before="100" w:beforeAutospacing="1" w:line="220" w:lineRule="exact"/>
              <w:ind w:left="-57" w:right="-57"/>
              <w:jc w:val="right"/>
            </w:pPr>
            <w:r>
              <w:t>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A922E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2,0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2F495A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2F495A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2F495A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2F495A" w:rsidRDefault="001E5A4A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89,6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Фонд оплаты труда государственных (муниципальных органов)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  <w:rPr>
                <w:lang w:val="en-US"/>
              </w:rPr>
            </w:pPr>
            <w:r w:rsidRPr="00F34DA9">
              <w:t>1</w:t>
            </w:r>
            <w:r w:rsidRPr="00F34DA9">
              <w:rPr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060E9A">
            <w:pPr>
              <w:spacing w:before="100" w:beforeAutospacing="1" w:line="220" w:lineRule="exact"/>
              <w:ind w:left="-57" w:right="-57"/>
              <w:jc w:val="center"/>
            </w:pPr>
            <w:r>
              <w:t>42,2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Взносы по обязательному социальному страхованию на выплату денежного содержания и иные выплаты работникам государственных 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12,6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</w:t>
            </w:r>
            <w:proofErr w:type="gramStart"/>
            <w:r w:rsidRPr="00F34DA9">
              <w:t xml:space="preserve"> ,</w:t>
            </w:r>
            <w:proofErr w:type="gramEnd"/>
            <w:r w:rsidRPr="00F34DA9">
              <w:t>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1E5A4A" w:rsidP="00EA0D9D">
            <w:pPr>
              <w:spacing w:before="100" w:beforeAutospacing="1" w:line="220" w:lineRule="exact"/>
              <w:ind w:left="-57" w:right="-57"/>
              <w:jc w:val="center"/>
            </w:pPr>
            <w:r>
              <w:t>34,8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416EC9" w:rsidP="002F495A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967CEA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6B7AC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3,3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3B3715">
              <w:t>Финансовое обеспечение мероприятий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9A" w:rsidRDefault="00060E9A" w:rsidP="00864C2E">
            <w:pPr>
              <w:spacing w:before="100" w:beforeAutospacing="1" w:line="220" w:lineRule="exact"/>
              <w:ind w:left="-57" w:right="-57"/>
              <w:jc w:val="center"/>
            </w:pPr>
          </w:p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9A" w:rsidRDefault="00060E9A" w:rsidP="00864C2E">
            <w:pPr>
              <w:spacing w:before="100" w:beforeAutospacing="1" w:line="220" w:lineRule="exact"/>
              <w:ind w:right="-57"/>
            </w:pPr>
          </w:p>
          <w:p w:rsidR="000426C7" w:rsidRPr="00F34DA9" w:rsidRDefault="000426C7" w:rsidP="00864C2E">
            <w:pPr>
              <w:spacing w:before="100" w:beforeAutospacing="1" w:line="220" w:lineRule="exact"/>
              <w:ind w:right="-57"/>
            </w:pPr>
            <w:r w:rsidRPr="00F34DA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060E9A" w:rsidP="00864C2E">
            <w:pPr>
              <w:spacing w:before="100" w:beforeAutospacing="1" w:line="220" w:lineRule="exact"/>
              <w:ind w:right="-57"/>
            </w:pPr>
          </w:p>
          <w:p w:rsidR="000426C7" w:rsidRPr="00F34DA9" w:rsidRDefault="00967CEA" w:rsidP="00864C2E">
            <w:pPr>
              <w:spacing w:before="100" w:beforeAutospacing="1" w:line="220" w:lineRule="exact"/>
              <w:ind w:right="-57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060E9A" w:rsidP="00535D99">
            <w:pPr>
              <w:spacing w:before="100" w:beforeAutospacing="1" w:line="220" w:lineRule="exact"/>
              <w:ind w:left="-57" w:right="-57"/>
              <w:jc w:val="right"/>
            </w:pPr>
          </w:p>
          <w:p w:rsidR="000426C7" w:rsidRPr="00F34DA9" w:rsidRDefault="000426C7" w:rsidP="00535D99">
            <w:pPr>
              <w:spacing w:before="100" w:beforeAutospacing="1" w:line="220" w:lineRule="exact"/>
              <w:ind w:left="-57" w:right="-57"/>
              <w:jc w:val="right"/>
            </w:pPr>
            <w:r>
              <w:t>94200</w:t>
            </w:r>
            <w:r w:rsidR="00535D99">
              <w:t>1</w:t>
            </w:r>
            <w: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6B7AC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3,3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3B3715" w:rsidRDefault="000426C7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</w:t>
            </w:r>
            <w:proofErr w:type="gramStart"/>
            <w:r w:rsidRPr="00F34DA9">
              <w:t xml:space="preserve"> ,</w:t>
            </w:r>
            <w:proofErr w:type="gramEnd"/>
            <w:r w:rsidRPr="00F34DA9">
              <w:t>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967CEA" w:rsidP="00B92C59">
            <w:pPr>
              <w:spacing w:before="100" w:beforeAutospacing="1" w:line="220" w:lineRule="exact"/>
              <w:ind w:left="-57" w:right="-57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Default="00535D99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942001</w:t>
            </w:r>
            <w:r w:rsidR="000426C7"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6B7ACE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3,3</w:t>
            </w:r>
          </w:p>
        </w:tc>
      </w:tr>
      <w:tr w:rsidR="00D95CF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CF3" w:rsidRPr="00F34DA9" w:rsidRDefault="00D95CF3" w:rsidP="00864C2E">
            <w:pPr>
              <w:spacing w:before="100" w:beforeAutospacing="1" w:line="220" w:lineRule="exact"/>
              <w:ind w:left="-57" w:right="-57"/>
              <w:jc w:val="both"/>
            </w:pPr>
            <w:r w:rsidRPr="00D95CF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B92C59">
            <w:pPr>
              <w:spacing w:before="100" w:beforeAutospacing="1" w:line="220" w:lineRule="exact"/>
              <w:ind w:right="-57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Pr="00B92C59" w:rsidRDefault="00B92C5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3,7</w:t>
            </w:r>
          </w:p>
        </w:tc>
      </w:tr>
      <w:tr w:rsidR="00D95CF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CF3" w:rsidRPr="00F34DA9" w:rsidRDefault="00D95CF3" w:rsidP="00864C2E">
            <w:pPr>
              <w:spacing w:before="100" w:beforeAutospacing="1" w:line="220" w:lineRule="exact"/>
              <w:ind w:left="-57" w:right="-57"/>
              <w:jc w:val="both"/>
            </w:pPr>
            <w:r w:rsidRPr="00D95CF3"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D95CF3">
            <w:pPr>
              <w:spacing w:before="100" w:beforeAutospacing="1" w:line="220" w:lineRule="exact"/>
              <w:ind w:right="-57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Pr="00B92C59" w:rsidRDefault="00B92C5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3,7</w:t>
            </w:r>
          </w:p>
        </w:tc>
      </w:tr>
      <w:tr w:rsidR="00D95CF3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5CF3" w:rsidRPr="00F34DA9" w:rsidRDefault="00D95CF3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9300060010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D95CF3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3" w:rsidRDefault="00B92C59" w:rsidP="002F495A">
            <w:pPr>
              <w:spacing w:before="100" w:beforeAutospacing="1" w:line="220" w:lineRule="exact"/>
              <w:ind w:left="-57" w:right="-57"/>
              <w:jc w:val="center"/>
            </w:pPr>
            <w:r>
              <w:t>3,7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 w:rsidRPr="00F34DA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B92C59" w:rsidP="00D82D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82D5F">
              <w:rPr>
                <w:b/>
              </w:rPr>
              <w:t>86</w:t>
            </w:r>
            <w:r>
              <w:rPr>
                <w:b/>
              </w:rPr>
              <w:t>,9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D82D5F" w:rsidP="00D82D5F">
            <w:pPr>
              <w:jc w:val="center"/>
            </w:pPr>
            <w:r>
              <w:t>1986</w:t>
            </w:r>
            <w:r w:rsidR="00B92C59">
              <w:t>,9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D82D5F" w:rsidP="00D82D5F">
            <w:pPr>
              <w:jc w:val="center"/>
            </w:pPr>
            <w:r>
              <w:t>1986</w:t>
            </w:r>
            <w:r w:rsidR="00B92C59">
              <w:t>,9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t>Содержание, ремонт, реконструкция автомобильных дорог, являющихся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9120067270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D82D5F" w:rsidP="00967CEA">
            <w:pPr>
              <w:jc w:val="center"/>
            </w:pPr>
            <w:r>
              <w:t>113,7</w:t>
            </w:r>
          </w:p>
        </w:tc>
      </w:tr>
      <w:tr w:rsidR="000426C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6C7" w:rsidRPr="00F34DA9" w:rsidRDefault="000426C7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9120067270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C7" w:rsidRPr="00F34DA9" w:rsidRDefault="000426C7" w:rsidP="00864C2E">
            <w:pPr>
              <w:spacing w:before="100" w:beforeAutospacing="1" w:line="220" w:lineRule="exact"/>
              <w:ind w:left="-57" w:right="-57"/>
              <w:jc w:val="center"/>
            </w:pPr>
            <w:r w:rsidRPr="00F34DA9"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C7" w:rsidRPr="00F34DA9" w:rsidRDefault="00D82D5F" w:rsidP="00967CEA">
            <w:pPr>
              <w:jc w:val="center"/>
            </w:pPr>
            <w:r>
              <w:t>113</w:t>
            </w:r>
            <w:r w:rsidR="00B92C59">
              <w:t>,7</w:t>
            </w:r>
          </w:p>
        </w:tc>
      </w:tr>
      <w:tr w:rsidR="00B92C59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C59" w:rsidRPr="00F34DA9" w:rsidRDefault="00AB73E5" w:rsidP="00864C2E">
            <w:pPr>
              <w:jc w:val="both"/>
            </w:pPr>
            <w:r w:rsidRPr="00AB73E5">
              <w:t xml:space="preserve">Расходы на реализацию инициативных проектов развития (создания) общественной инфраструктуры муниципальных образований (село </w:t>
            </w:r>
            <w:proofErr w:type="gramStart"/>
            <w:r w:rsidRPr="00AB73E5">
              <w:t>Нижняя</w:t>
            </w:r>
            <w:proofErr w:type="gramEnd"/>
            <w:r w:rsidRPr="00AB73E5">
              <w:t xml:space="preserve"> </w:t>
            </w:r>
            <w:proofErr w:type="spellStart"/>
            <w:r w:rsidRPr="00AB73E5">
              <w:t>Гусиха</w:t>
            </w:r>
            <w:proofErr w:type="spellEnd"/>
            <w:r w:rsidRPr="00AB73E5">
              <w:t>, ремонт дороги)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B92C59" w:rsidRDefault="00B92C59" w:rsidP="00F615EF">
            <w:pPr>
              <w:spacing w:before="100" w:beforeAutospacing="1" w:line="220" w:lineRule="exact"/>
              <w:ind w:left="-57" w:right="-57"/>
              <w:jc w:val="center"/>
            </w:pPr>
            <w:r>
              <w:t>91200S0266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E5" w:rsidRDefault="00AB73E5" w:rsidP="00967CEA">
            <w:pPr>
              <w:jc w:val="center"/>
            </w:pPr>
          </w:p>
          <w:p w:rsidR="00B92C59" w:rsidRDefault="00B92C59" w:rsidP="00967CEA">
            <w:pPr>
              <w:jc w:val="center"/>
            </w:pPr>
            <w:r>
              <w:t>1873,2</w:t>
            </w:r>
          </w:p>
        </w:tc>
      </w:tr>
      <w:tr w:rsidR="00B92C59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2C59" w:rsidRPr="00F34DA9" w:rsidRDefault="00AB73E5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B92C5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91200S0266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59" w:rsidRPr="00F34DA9" w:rsidRDefault="00B92C59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9" w:rsidRDefault="00B92C59" w:rsidP="00967CEA">
            <w:pPr>
              <w:jc w:val="center"/>
            </w:pPr>
            <w:r>
              <w:t>1873,2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jc w:val="both"/>
              <w:rPr>
                <w:b/>
                <w:spacing w:val="-4"/>
              </w:rPr>
            </w:pPr>
            <w:r w:rsidRPr="00F34DA9">
              <w:rPr>
                <w:b/>
                <w:spacing w:val="-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AB73E5" w:rsidP="00F615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15EF">
              <w:rPr>
                <w:b/>
              </w:rPr>
              <w:t>9</w:t>
            </w:r>
            <w:r>
              <w:rPr>
                <w:b/>
              </w:rPr>
              <w:t>,</w:t>
            </w:r>
            <w:r w:rsidR="00864153">
              <w:rPr>
                <w:b/>
              </w:rPr>
              <w:t>5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2F495A" w:rsidRDefault="00032221" w:rsidP="00864C2E">
            <w:pPr>
              <w:jc w:val="both"/>
              <w:rPr>
                <w:b/>
                <w:i/>
              </w:rPr>
            </w:pPr>
            <w:r w:rsidRPr="002F495A">
              <w:rPr>
                <w:b/>
                <w:i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2F495A" w:rsidRDefault="00032221" w:rsidP="00864C2E">
            <w:pPr>
              <w:jc w:val="right"/>
              <w:rPr>
                <w:b/>
                <w:i/>
              </w:rPr>
            </w:pPr>
            <w:r w:rsidRPr="002F495A">
              <w:rPr>
                <w:b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670FC4" w:rsidRDefault="00032221" w:rsidP="00864C2E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670FC4" w:rsidRDefault="00032221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B9668F" w:rsidRDefault="00AB73E5" w:rsidP="00F615EF">
            <w:pPr>
              <w:jc w:val="center"/>
            </w:pPr>
            <w:r>
              <w:t>1</w:t>
            </w:r>
            <w:r w:rsidR="00F615EF">
              <w:t>9</w:t>
            </w:r>
            <w:r>
              <w:t>,</w:t>
            </w:r>
            <w:r w:rsidR="00864153">
              <w:t>5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jc w:val="both"/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92900180</w:t>
            </w:r>
            <w:r>
              <w:t>2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Default="00032221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AB73E5" w:rsidP="007B5397">
            <w:pPr>
              <w:ind w:hanging="108"/>
              <w:jc w:val="center"/>
            </w:pPr>
            <w:r>
              <w:t>3,</w:t>
            </w:r>
            <w:r w:rsidR="00864153">
              <w:t>8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92900180</w:t>
            </w:r>
            <w:r>
              <w:t>2</w:t>
            </w:r>
            <w:r w:rsidRPr="00F34DA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AB73E5" w:rsidRDefault="00AB73E5" w:rsidP="00AB73E5"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AB73E5" w:rsidP="007B5397">
            <w:pPr>
              <w:ind w:hanging="108"/>
              <w:jc w:val="center"/>
            </w:pPr>
            <w:r>
              <w:t>3,</w:t>
            </w:r>
            <w:r w:rsidR="00864153">
              <w:t>8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060E9A" w:rsidP="00864C2E">
            <w:pPr>
              <w:jc w:val="both"/>
            </w:pPr>
            <w:r w:rsidRPr="00060E9A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9290018070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060E9A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F615EF" w:rsidP="007B5397">
            <w:pPr>
              <w:ind w:hanging="108"/>
              <w:jc w:val="center"/>
            </w:pPr>
            <w:r>
              <w:t>2,2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060E9A" w:rsidP="00864C2E">
            <w:pPr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9290018070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060E9A" w:rsidP="00864C2E">
            <w:pPr>
              <w:jc w:val="right"/>
            </w:pPr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F615EF" w:rsidP="007B5397">
            <w:pPr>
              <w:ind w:hanging="108"/>
              <w:jc w:val="center"/>
            </w:pPr>
            <w:r>
              <w:t>2,2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9D6ABD" w:rsidP="00864C2E">
            <w:pPr>
              <w:jc w:val="both"/>
            </w:pPr>
            <w:r w:rsidRPr="009D6ABD">
              <w:t>Сбор и удаление твердых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060E9A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9290018090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060E9A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AB73E5" w:rsidP="007B5397">
            <w:pPr>
              <w:ind w:hanging="108"/>
              <w:jc w:val="center"/>
            </w:pPr>
            <w:r>
              <w:t>12,9</w:t>
            </w:r>
          </w:p>
        </w:tc>
      </w:tr>
      <w:tr w:rsidR="00060E9A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E9A" w:rsidRPr="00F34DA9" w:rsidRDefault="009D6ABD" w:rsidP="00864C2E">
            <w:pPr>
              <w:jc w:val="both"/>
            </w:pPr>
            <w:r w:rsidRPr="00060E9A"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F34DA9" w:rsidRDefault="009D6ABD" w:rsidP="00864C2E">
            <w:pPr>
              <w:jc w:val="right"/>
            </w:pPr>
            <w:r>
              <w:t>9290018090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Pr="00AB73E5" w:rsidRDefault="009D6ABD" w:rsidP="00864C2E">
            <w:pPr>
              <w:jc w:val="right"/>
            </w:pPr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9A" w:rsidRDefault="00AB73E5" w:rsidP="007B5397">
            <w:pPr>
              <w:ind w:hanging="108"/>
              <w:jc w:val="center"/>
            </w:pPr>
            <w:r>
              <w:t>12,9</w:t>
            </w:r>
          </w:p>
        </w:tc>
      </w:tr>
      <w:tr w:rsidR="0074324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41" w:rsidRPr="00F34DA9" w:rsidRDefault="00CC49EC" w:rsidP="00864C2E">
            <w:pPr>
              <w:jc w:val="both"/>
            </w:pPr>
            <w:r>
              <w:t>Организация обустройства мест массового отдыха людей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9290018120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AB73E5" w:rsidRDefault="00743241" w:rsidP="00864C2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Default="00B9668F" w:rsidP="007B5397">
            <w:pPr>
              <w:ind w:hanging="108"/>
              <w:jc w:val="center"/>
            </w:pPr>
            <w:r>
              <w:t>0,6</w:t>
            </w:r>
          </w:p>
        </w:tc>
      </w:tr>
      <w:tr w:rsidR="0074324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41" w:rsidRPr="00F34DA9" w:rsidRDefault="00CC49EC" w:rsidP="00864C2E">
            <w:pPr>
              <w:jc w:val="both"/>
            </w:pPr>
            <w:r>
              <w:lastRenderedPageBreak/>
              <w:t>Прочая з</w:t>
            </w:r>
            <w:r w:rsidRPr="00F34DA9">
              <w:t>акупка товаров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F34DA9" w:rsidRDefault="00395264" w:rsidP="00864C2E">
            <w:pPr>
              <w:jc w:val="right"/>
            </w:pPr>
            <w:r>
              <w:t>9290018120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Pr="00AB73E5" w:rsidRDefault="00395264" w:rsidP="00864C2E">
            <w:pPr>
              <w:jc w:val="right"/>
            </w:pPr>
            <w:r w:rsidRPr="00AB73E5">
              <w:rPr>
                <w:sz w:val="22"/>
                <w:szCs w:val="22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1" w:rsidRDefault="00B9668F" w:rsidP="007B5397">
            <w:pPr>
              <w:ind w:hanging="108"/>
              <w:jc w:val="center"/>
            </w:pPr>
            <w:r>
              <w:t>0,6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 xml:space="preserve">Культура  и 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535D99" w:rsidP="00535D99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615EF">
              <w:rPr>
                <w:b/>
              </w:rPr>
              <w:t>7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  <w:i/>
              </w:rPr>
            </w:pPr>
            <w:r w:rsidRPr="00951F00">
              <w:rPr>
                <w:b/>
                <w:i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  <w:r w:rsidRPr="00951F00">
              <w:rPr>
                <w:b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951F00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7B5397" w:rsidRDefault="00535D99" w:rsidP="00535D99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34DA9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985</w:t>
            </w:r>
            <w:r w:rsidRPr="00F34DA9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Иные м</w:t>
            </w:r>
            <w:r w:rsidRPr="00F34DA9">
              <w:t>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5,0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i/>
              </w:rPr>
            </w:pPr>
            <w:r w:rsidRPr="00F34DA9">
              <w:rPr>
                <w:b/>
                <w:i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 w:rsidRPr="00F34DA9"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 w:rsidRPr="00F34DA9"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7B5397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1,</w:t>
            </w:r>
            <w:r w:rsidR="00F615EF">
              <w:t>7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>
              <w:t>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9020016510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1,</w:t>
            </w:r>
            <w:r w:rsidR="00F615EF">
              <w:t>7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center"/>
            </w:pPr>
            <w:r>
              <w:t>9020016510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8C6125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1,</w:t>
            </w:r>
            <w:r w:rsidR="00F615EF">
              <w:t>7</w:t>
            </w:r>
          </w:p>
        </w:tc>
      </w:tr>
      <w:tr w:rsidR="00032221" w:rsidRPr="00F34DA9" w:rsidTr="00AB73E5">
        <w:trPr>
          <w:trHeight w:val="326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 w:rsidRPr="00F34DA9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  <w:rPr>
                <w:b/>
              </w:rPr>
            </w:pPr>
            <w:r w:rsidRPr="00F34DA9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  <w:r w:rsidRPr="00F34DA9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AB73E5">
              <w:rPr>
                <w:b/>
              </w:rPr>
              <w:t>8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9D6ABD" w:rsidP="00864C2E">
            <w:pPr>
              <w:spacing w:before="100" w:beforeAutospacing="1" w:line="220" w:lineRule="exact"/>
              <w:ind w:right="-57"/>
              <w:jc w:val="both"/>
            </w:pPr>
            <w:r w:rsidRPr="009D6ABD"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</w:t>
            </w:r>
            <w:r w:rsidR="00AB73E5">
              <w:t>8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both"/>
            </w:pPr>
            <w:r w:rsidRPr="00F34DA9">
              <w:t xml:space="preserve">Доплата к пенсиям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</w:t>
            </w:r>
            <w:r w:rsidR="00AB73E5">
              <w:t>8</w:t>
            </w:r>
          </w:p>
        </w:tc>
      </w:tr>
      <w:tr w:rsidR="00032221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221" w:rsidRPr="00F34DA9" w:rsidRDefault="009D6ABD" w:rsidP="009D6ABD">
            <w:pPr>
              <w:spacing w:before="100" w:beforeAutospacing="1" w:line="220" w:lineRule="exact"/>
              <w:ind w:right="-57"/>
              <w:jc w:val="both"/>
            </w:pPr>
            <w:r w:rsidRPr="009D6ABD"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jc w:val="right"/>
            </w:pPr>
            <w:r w:rsidRPr="00F34DA9"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032221" w:rsidP="00864C2E">
            <w:pPr>
              <w:spacing w:before="100" w:beforeAutospacing="1" w:line="220" w:lineRule="exact"/>
              <w:ind w:left="-57" w:right="-57"/>
              <w:jc w:val="right"/>
            </w:pPr>
            <w:r w:rsidRPr="00F34DA9"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1" w:rsidRPr="00F34DA9" w:rsidRDefault="009D6ABD" w:rsidP="008C6125">
            <w:pPr>
              <w:spacing w:before="100" w:beforeAutospacing="1" w:line="220" w:lineRule="exact"/>
              <w:ind w:left="-57" w:right="-57"/>
              <w:jc w:val="center"/>
            </w:pPr>
            <w:r>
              <w:t>5,</w:t>
            </w:r>
            <w:r w:rsidR="00AB73E5">
              <w:t>8</w:t>
            </w:r>
          </w:p>
        </w:tc>
      </w:tr>
      <w:tr w:rsidR="007B5397" w:rsidRPr="00F34DA9" w:rsidTr="00AB73E5"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7B5397" w:rsidP="00864C2E">
            <w:pPr>
              <w:spacing w:before="100" w:beforeAutospacing="1" w:line="220" w:lineRule="exact"/>
              <w:ind w:left="-57" w:right="-57"/>
              <w:jc w:val="right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F34DA9" w:rsidRDefault="00416EC9" w:rsidP="00D82D5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D82D5F">
              <w:rPr>
                <w:b/>
              </w:rPr>
              <w:t>922</w:t>
            </w:r>
            <w:r w:rsidR="005A1A05">
              <w:rPr>
                <w:b/>
              </w:rPr>
              <w:t>,</w:t>
            </w:r>
            <w:r w:rsidR="00D82D5F">
              <w:rPr>
                <w:b/>
              </w:rPr>
              <w:t>2</w:t>
            </w:r>
          </w:p>
        </w:tc>
      </w:tr>
    </w:tbl>
    <w:p w:rsidR="008D4C19" w:rsidRDefault="008D4C19" w:rsidP="009C4115">
      <w:pPr>
        <w:jc w:val="both"/>
      </w:pPr>
    </w:p>
    <w:p w:rsidR="008D4C19" w:rsidRDefault="008D4C19" w:rsidP="009C4115">
      <w:pPr>
        <w:jc w:val="both"/>
      </w:pPr>
    </w:p>
    <w:p w:rsidR="008D4C19" w:rsidRDefault="008D4C19" w:rsidP="009C4115">
      <w:pPr>
        <w:jc w:val="both"/>
      </w:pPr>
    </w:p>
    <w:p w:rsidR="008D4C19" w:rsidRDefault="008D4C19" w:rsidP="009C4115">
      <w:pPr>
        <w:jc w:val="both"/>
      </w:pPr>
    </w:p>
    <w:p w:rsidR="00526E42" w:rsidRPr="00AD2930" w:rsidRDefault="00526E42" w:rsidP="00526E42">
      <w:pPr>
        <w:jc w:val="both"/>
        <w:rPr>
          <w:b/>
          <w:sz w:val="28"/>
          <w:szCs w:val="28"/>
        </w:rPr>
      </w:pPr>
      <w:r w:rsidRPr="00AD2930">
        <w:rPr>
          <w:b/>
          <w:sz w:val="28"/>
          <w:szCs w:val="28"/>
        </w:rPr>
        <w:t>Статья 2.</w:t>
      </w:r>
    </w:p>
    <w:p w:rsidR="00526E42" w:rsidRPr="00AD2930" w:rsidRDefault="00526E42" w:rsidP="00526E42">
      <w:pPr>
        <w:numPr>
          <w:ilvl w:val="0"/>
          <w:numId w:val="5"/>
        </w:numPr>
        <w:jc w:val="both"/>
      </w:pPr>
      <w:r w:rsidRPr="00AD2930">
        <w:rPr>
          <w:sz w:val="28"/>
          <w:szCs w:val="28"/>
        </w:rPr>
        <w:t>Настоящее решение вступает в силу со дня его принятия</w:t>
      </w:r>
      <w:r w:rsidRPr="00AD2930">
        <w:t xml:space="preserve">.  </w:t>
      </w:r>
    </w:p>
    <w:p w:rsidR="008D4C19" w:rsidRDefault="008D4C19" w:rsidP="009C4115">
      <w:pPr>
        <w:jc w:val="both"/>
      </w:pPr>
    </w:p>
    <w:p w:rsidR="008D4C19" w:rsidRPr="008D253E" w:rsidRDefault="008D4C19" w:rsidP="009C4115">
      <w:pPr>
        <w:jc w:val="both"/>
      </w:pPr>
    </w:p>
    <w:p w:rsidR="008D4C19" w:rsidRDefault="008D4C19" w:rsidP="009C4115">
      <w:pPr>
        <w:ind w:left="5580"/>
        <w:jc w:val="both"/>
        <w:rPr>
          <w:caps/>
        </w:rPr>
      </w:pPr>
      <w:r>
        <w:rPr>
          <w:caps/>
        </w:rPr>
        <w:t xml:space="preserve"> </w:t>
      </w:r>
    </w:p>
    <w:p w:rsidR="008D4C19" w:rsidRDefault="008D4C19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8D4C19" w:rsidRDefault="008D4C19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sectPr w:rsidR="008D4C19" w:rsidSect="0055517B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1C239D3"/>
    <w:multiLevelType w:val="hybridMultilevel"/>
    <w:tmpl w:val="5FF8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C0"/>
    <w:rsid w:val="00002E55"/>
    <w:rsid w:val="0001120C"/>
    <w:rsid w:val="00014236"/>
    <w:rsid w:val="000205B8"/>
    <w:rsid w:val="00021EA5"/>
    <w:rsid w:val="00032221"/>
    <w:rsid w:val="000426C7"/>
    <w:rsid w:val="00053328"/>
    <w:rsid w:val="00060E9A"/>
    <w:rsid w:val="00067D9D"/>
    <w:rsid w:val="0007593E"/>
    <w:rsid w:val="00085DEF"/>
    <w:rsid w:val="00090D6F"/>
    <w:rsid w:val="00094ED9"/>
    <w:rsid w:val="000A239A"/>
    <w:rsid w:val="000B2C18"/>
    <w:rsid w:val="000B59DB"/>
    <w:rsid w:val="000B5A4A"/>
    <w:rsid w:val="000B5D31"/>
    <w:rsid w:val="000C3B84"/>
    <w:rsid w:val="000C45D4"/>
    <w:rsid w:val="000C5755"/>
    <w:rsid w:val="000C6243"/>
    <w:rsid w:val="000E1653"/>
    <w:rsid w:val="000F4251"/>
    <w:rsid w:val="00105A79"/>
    <w:rsid w:val="001161DC"/>
    <w:rsid w:val="00116912"/>
    <w:rsid w:val="00120111"/>
    <w:rsid w:val="00125081"/>
    <w:rsid w:val="00126199"/>
    <w:rsid w:val="00131996"/>
    <w:rsid w:val="00154335"/>
    <w:rsid w:val="00162994"/>
    <w:rsid w:val="00167CE6"/>
    <w:rsid w:val="001759C1"/>
    <w:rsid w:val="00183654"/>
    <w:rsid w:val="001906E5"/>
    <w:rsid w:val="00191563"/>
    <w:rsid w:val="00197F6D"/>
    <w:rsid w:val="001B7EEA"/>
    <w:rsid w:val="001D1ABD"/>
    <w:rsid w:val="001E38B6"/>
    <w:rsid w:val="001E5A4A"/>
    <w:rsid w:val="00206B36"/>
    <w:rsid w:val="00210002"/>
    <w:rsid w:val="00215BC1"/>
    <w:rsid w:val="0024348D"/>
    <w:rsid w:val="0025764E"/>
    <w:rsid w:val="00290CFC"/>
    <w:rsid w:val="002918D7"/>
    <w:rsid w:val="00293A4B"/>
    <w:rsid w:val="002A2963"/>
    <w:rsid w:val="002B73A2"/>
    <w:rsid w:val="002F112B"/>
    <w:rsid w:val="002F495A"/>
    <w:rsid w:val="00343A1B"/>
    <w:rsid w:val="00346C62"/>
    <w:rsid w:val="003476DD"/>
    <w:rsid w:val="003569B7"/>
    <w:rsid w:val="00381A13"/>
    <w:rsid w:val="00386879"/>
    <w:rsid w:val="00392302"/>
    <w:rsid w:val="00395264"/>
    <w:rsid w:val="003A78C7"/>
    <w:rsid w:val="003B12E3"/>
    <w:rsid w:val="003C1AB2"/>
    <w:rsid w:val="003C2DD6"/>
    <w:rsid w:val="003F3E1B"/>
    <w:rsid w:val="00412EDD"/>
    <w:rsid w:val="0041540D"/>
    <w:rsid w:val="00416EC9"/>
    <w:rsid w:val="00425129"/>
    <w:rsid w:val="00443076"/>
    <w:rsid w:val="004441F8"/>
    <w:rsid w:val="00475AF6"/>
    <w:rsid w:val="0048037D"/>
    <w:rsid w:val="004A163A"/>
    <w:rsid w:val="004E3131"/>
    <w:rsid w:val="004E7DC0"/>
    <w:rsid w:val="004F0A3E"/>
    <w:rsid w:val="005020DF"/>
    <w:rsid w:val="005041E3"/>
    <w:rsid w:val="00505D2D"/>
    <w:rsid w:val="00522E18"/>
    <w:rsid w:val="00524F15"/>
    <w:rsid w:val="00526E42"/>
    <w:rsid w:val="00535D99"/>
    <w:rsid w:val="005414DD"/>
    <w:rsid w:val="0054156D"/>
    <w:rsid w:val="005436F4"/>
    <w:rsid w:val="0055517B"/>
    <w:rsid w:val="005708F5"/>
    <w:rsid w:val="00574C90"/>
    <w:rsid w:val="00585E9D"/>
    <w:rsid w:val="00591C17"/>
    <w:rsid w:val="00593222"/>
    <w:rsid w:val="005A1A05"/>
    <w:rsid w:val="005A5DEB"/>
    <w:rsid w:val="005A7BE0"/>
    <w:rsid w:val="005C3479"/>
    <w:rsid w:val="005D193C"/>
    <w:rsid w:val="005E2C24"/>
    <w:rsid w:val="005E35C2"/>
    <w:rsid w:val="005F701C"/>
    <w:rsid w:val="0060193B"/>
    <w:rsid w:val="006034CB"/>
    <w:rsid w:val="006123FC"/>
    <w:rsid w:val="00615AD4"/>
    <w:rsid w:val="006209EC"/>
    <w:rsid w:val="00630B51"/>
    <w:rsid w:val="006312FA"/>
    <w:rsid w:val="00640FA0"/>
    <w:rsid w:val="00641AF7"/>
    <w:rsid w:val="00660CAC"/>
    <w:rsid w:val="00665777"/>
    <w:rsid w:val="0068106D"/>
    <w:rsid w:val="006924D7"/>
    <w:rsid w:val="006A024A"/>
    <w:rsid w:val="006B7ACE"/>
    <w:rsid w:val="006D47C8"/>
    <w:rsid w:val="006E349C"/>
    <w:rsid w:val="006E63EC"/>
    <w:rsid w:val="006F3A5B"/>
    <w:rsid w:val="006F49AC"/>
    <w:rsid w:val="006F749C"/>
    <w:rsid w:val="0071687A"/>
    <w:rsid w:val="007274BB"/>
    <w:rsid w:val="00735A09"/>
    <w:rsid w:val="00742C62"/>
    <w:rsid w:val="00743241"/>
    <w:rsid w:val="007438E0"/>
    <w:rsid w:val="0076244A"/>
    <w:rsid w:val="007A24E9"/>
    <w:rsid w:val="007A7411"/>
    <w:rsid w:val="007B2A3B"/>
    <w:rsid w:val="007B5397"/>
    <w:rsid w:val="007C5DCA"/>
    <w:rsid w:val="007E15A1"/>
    <w:rsid w:val="007F04D9"/>
    <w:rsid w:val="00814218"/>
    <w:rsid w:val="00830C8C"/>
    <w:rsid w:val="00864153"/>
    <w:rsid w:val="00864C2E"/>
    <w:rsid w:val="00891FE5"/>
    <w:rsid w:val="00893A32"/>
    <w:rsid w:val="00893CCF"/>
    <w:rsid w:val="008A0BCD"/>
    <w:rsid w:val="008A0F9B"/>
    <w:rsid w:val="008A138F"/>
    <w:rsid w:val="008A1491"/>
    <w:rsid w:val="008B3F0A"/>
    <w:rsid w:val="008C6125"/>
    <w:rsid w:val="008D0589"/>
    <w:rsid w:val="008D253E"/>
    <w:rsid w:val="008D4C19"/>
    <w:rsid w:val="008E2F24"/>
    <w:rsid w:val="008E4B03"/>
    <w:rsid w:val="008F08E0"/>
    <w:rsid w:val="00904D03"/>
    <w:rsid w:val="00910BDE"/>
    <w:rsid w:val="0091699A"/>
    <w:rsid w:val="00925925"/>
    <w:rsid w:val="009301B0"/>
    <w:rsid w:val="00953892"/>
    <w:rsid w:val="009538F5"/>
    <w:rsid w:val="00957495"/>
    <w:rsid w:val="00967CEA"/>
    <w:rsid w:val="00973C28"/>
    <w:rsid w:val="00976836"/>
    <w:rsid w:val="009B4DF6"/>
    <w:rsid w:val="009C4115"/>
    <w:rsid w:val="009C45AD"/>
    <w:rsid w:val="009D6ABD"/>
    <w:rsid w:val="009E0637"/>
    <w:rsid w:val="009E2061"/>
    <w:rsid w:val="009E67AC"/>
    <w:rsid w:val="009F1D36"/>
    <w:rsid w:val="009F6DED"/>
    <w:rsid w:val="00A03AE7"/>
    <w:rsid w:val="00A04D74"/>
    <w:rsid w:val="00A27DB1"/>
    <w:rsid w:val="00A3252D"/>
    <w:rsid w:val="00A40716"/>
    <w:rsid w:val="00A4748B"/>
    <w:rsid w:val="00A5243C"/>
    <w:rsid w:val="00A7057E"/>
    <w:rsid w:val="00A922E9"/>
    <w:rsid w:val="00AB73E5"/>
    <w:rsid w:val="00AC2BA9"/>
    <w:rsid w:val="00AF1794"/>
    <w:rsid w:val="00AF5442"/>
    <w:rsid w:val="00B20C54"/>
    <w:rsid w:val="00B21D4B"/>
    <w:rsid w:val="00B3618F"/>
    <w:rsid w:val="00B372F8"/>
    <w:rsid w:val="00B4087B"/>
    <w:rsid w:val="00B417A9"/>
    <w:rsid w:val="00B51D1E"/>
    <w:rsid w:val="00B706C3"/>
    <w:rsid w:val="00B70B0E"/>
    <w:rsid w:val="00B81A37"/>
    <w:rsid w:val="00B85C5C"/>
    <w:rsid w:val="00B86B32"/>
    <w:rsid w:val="00B86FA6"/>
    <w:rsid w:val="00B92C59"/>
    <w:rsid w:val="00B94508"/>
    <w:rsid w:val="00B9668F"/>
    <w:rsid w:val="00B96ABF"/>
    <w:rsid w:val="00BA4390"/>
    <w:rsid w:val="00BA52CD"/>
    <w:rsid w:val="00BA6441"/>
    <w:rsid w:val="00BB63FB"/>
    <w:rsid w:val="00BE364A"/>
    <w:rsid w:val="00C12A57"/>
    <w:rsid w:val="00C20161"/>
    <w:rsid w:val="00C33258"/>
    <w:rsid w:val="00C61F6D"/>
    <w:rsid w:val="00C77AB4"/>
    <w:rsid w:val="00CA65F0"/>
    <w:rsid w:val="00CB3FB4"/>
    <w:rsid w:val="00CC2F0E"/>
    <w:rsid w:val="00CC49EC"/>
    <w:rsid w:val="00CD6BAE"/>
    <w:rsid w:val="00CE754B"/>
    <w:rsid w:val="00CF006D"/>
    <w:rsid w:val="00D101F2"/>
    <w:rsid w:val="00D15AFA"/>
    <w:rsid w:val="00D23B0A"/>
    <w:rsid w:val="00D2511E"/>
    <w:rsid w:val="00D333B9"/>
    <w:rsid w:val="00D404FC"/>
    <w:rsid w:val="00D44523"/>
    <w:rsid w:val="00D5317B"/>
    <w:rsid w:val="00D60CF7"/>
    <w:rsid w:val="00D638BB"/>
    <w:rsid w:val="00D82D5F"/>
    <w:rsid w:val="00D903A8"/>
    <w:rsid w:val="00D95CF3"/>
    <w:rsid w:val="00DB1089"/>
    <w:rsid w:val="00E004CA"/>
    <w:rsid w:val="00E00827"/>
    <w:rsid w:val="00E14868"/>
    <w:rsid w:val="00E2548B"/>
    <w:rsid w:val="00E438BD"/>
    <w:rsid w:val="00E747D0"/>
    <w:rsid w:val="00E77EC4"/>
    <w:rsid w:val="00E80E46"/>
    <w:rsid w:val="00E858C9"/>
    <w:rsid w:val="00E957C2"/>
    <w:rsid w:val="00EA0D9D"/>
    <w:rsid w:val="00EA0FF5"/>
    <w:rsid w:val="00EB2C0D"/>
    <w:rsid w:val="00ED7F3D"/>
    <w:rsid w:val="00EE4C61"/>
    <w:rsid w:val="00EE718A"/>
    <w:rsid w:val="00EF5521"/>
    <w:rsid w:val="00EF7842"/>
    <w:rsid w:val="00F15A81"/>
    <w:rsid w:val="00F17805"/>
    <w:rsid w:val="00F31089"/>
    <w:rsid w:val="00F31198"/>
    <w:rsid w:val="00F35AD1"/>
    <w:rsid w:val="00F35B25"/>
    <w:rsid w:val="00F47BE0"/>
    <w:rsid w:val="00F615EF"/>
    <w:rsid w:val="00F63BC0"/>
    <w:rsid w:val="00F72032"/>
    <w:rsid w:val="00F73E9A"/>
    <w:rsid w:val="00F83B4C"/>
    <w:rsid w:val="00FA077A"/>
    <w:rsid w:val="00FA1952"/>
    <w:rsid w:val="00FA2D6C"/>
    <w:rsid w:val="00FA4948"/>
    <w:rsid w:val="00FC0E6E"/>
    <w:rsid w:val="00FC6FD2"/>
    <w:rsid w:val="00FE4698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E80E4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E80E46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Normal">
    <w:name w:val="ConsNormal"/>
    <w:rsid w:val="00BA4390"/>
    <w:pPr>
      <w:ind w:firstLine="720"/>
    </w:pPr>
    <w:rPr>
      <w:rFonts w:ascii="Arial" w:eastAsia="Times New Roman" w:hAnsi="Arial"/>
      <w:sz w:val="20"/>
      <w:szCs w:val="20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basedOn w:val="a0"/>
    <w:link w:val="a4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C0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E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AE3A-941C-4CC5-8E8D-42D14A45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</dc:creator>
  <cp:lastModifiedBy>Нижняя Гусиха</cp:lastModifiedBy>
  <cp:revision>23</cp:revision>
  <cp:lastPrinted>2024-01-11T08:02:00Z</cp:lastPrinted>
  <dcterms:created xsi:type="dcterms:W3CDTF">2022-12-21T10:17:00Z</dcterms:created>
  <dcterms:modified xsi:type="dcterms:W3CDTF">2024-01-11T08:03:00Z</dcterms:modified>
</cp:coreProperties>
</file>